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9ADE" w14:textId="199EDF92" w:rsidR="004B6721" w:rsidRPr="00B27AD7" w:rsidRDefault="004B6721" w:rsidP="00B27AD7">
      <w:pPr>
        <w:spacing w:after="0" w:line="240" w:lineRule="auto"/>
        <w:ind w:left="5103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>Załącznik Nr 1</w:t>
      </w:r>
    </w:p>
    <w:p w14:paraId="77121894" w14:textId="7EF39424" w:rsidR="004B6721" w:rsidRPr="00B27AD7" w:rsidRDefault="004B6721" w:rsidP="00B27AD7">
      <w:pPr>
        <w:spacing w:after="0" w:line="240" w:lineRule="auto"/>
        <w:ind w:left="5103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>do Regulaminu pracy komisji konkursowej</w:t>
      </w:r>
      <w:r w:rsidRPr="00B27AD7">
        <w:rPr>
          <w:rFonts w:ascii="Arial" w:hAnsi="Arial" w:cs="Arial"/>
        </w:rPr>
        <w:t xml:space="preserve">  </w:t>
      </w:r>
      <w:r w:rsidRPr="00B27AD7">
        <w:rPr>
          <w:rFonts w:ascii="Arial" w:eastAsia="Times New Roman" w:hAnsi="Arial" w:cs="Arial"/>
          <w:sz w:val="20"/>
          <w:szCs w:val="24"/>
          <w:lang w:eastAsia="pl-PL"/>
        </w:rPr>
        <w:t>do opiniowania ofert złożonych w ramach otwartego konkursu ofert na realizację zadań publicznych</w:t>
      </w:r>
      <w:r w:rsidR="00156E99" w:rsidRPr="00B27AD7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B27AD7">
        <w:rPr>
          <w:rFonts w:ascii="Arial" w:eastAsia="Times New Roman" w:hAnsi="Arial" w:cs="Arial"/>
          <w:sz w:val="20"/>
          <w:szCs w:val="24"/>
          <w:lang w:eastAsia="pl-PL"/>
        </w:rPr>
        <w:t>w roku 20</w:t>
      </w:r>
      <w:r w:rsidR="00D3788D" w:rsidRPr="00B27AD7">
        <w:rPr>
          <w:rFonts w:ascii="Arial" w:eastAsia="Times New Roman" w:hAnsi="Arial" w:cs="Arial"/>
          <w:sz w:val="20"/>
          <w:szCs w:val="24"/>
          <w:lang w:eastAsia="pl-PL"/>
        </w:rPr>
        <w:t>2</w:t>
      </w:r>
      <w:r w:rsidR="0090079E" w:rsidRPr="00B27AD7">
        <w:rPr>
          <w:rFonts w:ascii="Arial" w:eastAsia="Times New Roman" w:hAnsi="Arial" w:cs="Arial"/>
          <w:sz w:val="20"/>
          <w:szCs w:val="24"/>
          <w:lang w:eastAsia="pl-PL"/>
        </w:rPr>
        <w:t>6</w:t>
      </w:r>
    </w:p>
    <w:p w14:paraId="0C45CF31" w14:textId="77777777" w:rsidR="004B6721" w:rsidRPr="00B27AD7" w:rsidRDefault="004B6721" w:rsidP="00314B7F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D2A5427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0BEB55B5" w14:textId="77777777" w:rsidR="00384E85" w:rsidRPr="00B27AD7" w:rsidRDefault="00384E85" w:rsidP="00384E85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Cedry Wielkie, </w:t>
      </w:r>
      <w:proofErr w:type="spellStart"/>
      <w:r w:rsidRPr="00B27AD7">
        <w:rPr>
          <w:rFonts w:ascii="Arial" w:eastAsia="Times New Roman" w:hAnsi="Arial" w:cs="Arial"/>
          <w:sz w:val="24"/>
          <w:szCs w:val="24"/>
          <w:lang w:eastAsia="pl-PL"/>
        </w:rPr>
        <w:t>dn</w:t>
      </w:r>
      <w:proofErr w:type="spellEnd"/>
      <w:r w:rsidRPr="00B27AD7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5E43A5D8" w14:textId="77777777" w:rsidR="00384E85" w:rsidRPr="00B27AD7" w:rsidRDefault="00384E8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43E25EF" w14:textId="77777777" w:rsidR="00CC0CD0" w:rsidRPr="00B27AD7" w:rsidRDefault="00CC0CD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F423331" w14:textId="77777777" w:rsidR="00384E85" w:rsidRPr="00B27AD7" w:rsidRDefault="00CC0CD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               </w:t>
      </w:r>
      <w:r w:rsidR="00384E85" w:rsidRPr="00B27A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Wójt Gminy Cedry Wielkie </w:t>
      </w:r>
    </w:p>
    <w:p w14:paraId="69B2B1D2" w14:textId="77777777" w:rsidR="00384E85" w:rsidRPr="00B27AD7" w:rsidRDefault="00384E8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75CA906" w14:textId="77777777" w:rsidR="00384E85" w:rsidRPr="00B27AD7" w:rsidRDefault="00384E8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CCF598" w14:textId="77777777" w:rsidR="004B6721" w:rsidRPr="00B27AD7" w:rsidRDefault="004B6721" w:rsidP="00314B7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zgłoszeniowy kandydata do prac w komisji konkursowej powołanej do opiniowania ofert złożonych w otwartym konkursie ofert na realizację zadań publicznych w roku 20</w:t>
      </w:r>
      <w:r w:rsidR="00D3788D" w:rsidRPr="00B27A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="0090079E" w:rsidRPr="00B27A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6</w:t>
      </w:r>
      <w:r w:rsidRPr="00B27A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39F6745A" w14:textId="77777777" w:rsidR="00927BDA" w:rsidRPr="00B27AD7" w:rsidRDefault="00927BD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330"/>
      </w:tblGrid>
      <w:tr w:rsidR="00927BDA" w:rsidRPr="00B27AD7" w14:paraId="140176DC" w14:textId="77777777" w:rsidTr="00065656">
        <w:tc>
          <w:tcPr>
            <w:tcW w:w="4786" w:type="dxa"/>
          </w:tcPr>
          <w:p w14:paraId="3EDA7A03" w14:textId="77777777" w:rsidR="00927BDA" w:rsidRPr="00B27AD7" w:rsidRDefault="00927BDA" w:rsidP="00E06AA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Imię i nazwisko Kandydata na członka </w:t>
            </w:r>
            <w:r w:rsidR="00E06AA0"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komisji  </w:t>
            </w:r>
          </w:p>
        </w:tc>
        <w:tc>
          <w:tcPr>
            <w:tcW w:w="4426" w:type="dxa"/>
          </w:tcPr>
          <w:p w14:paraId="5E878C58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1200235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7BDA" w:rsidRPr="00B27AD7" w14:paraId="15BEC72F" w14:textId="77777777" w:rsidTr="00065656">
        <w:tc>
          <w:tcPr>
            <w:tcW w:w="4786" w:type="dxa"/>
          </w:tcPr>
          <w:p w14:paraId="173993F7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organizacji/podmiotu</w:t>
            </w:r>
          </w:p>
          <w:p w14:paraId="16EE2D7F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</w:tcPr>
          <w:p w14:paraId="4A540E8B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7BDA" w:rsidRPr="00B27AD7" w14:paraId="63B12AEE" w14:textId="77777777" w:rsidTr="00065656">
        <w:tc>
          <w:tcPr>
            <w:tcW w:w="4786" w:type="dxa"/>
          </w:tcPr>
          <w:p w14:paraId="52EC2400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Pełniona funkcja w organizacji</w:t>
            </w:r>
          </w:p>
          <w:p w14:paraId="482DEA3E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</w:tcPr>
          <w:p w14:paraId="248028FD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7BDA" w:rsidRPr="00B27AD7" w14:paraId="5A5CEAD4" w14:textId="77777777" w:rsidTr="00065656">
        <w:tc>
          <w:tcPr>
            <w:tcW w:w="4786" w:type="dxa"/>
          </w:tcPr>
          <w:p w14:paraId="1EC8CF12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</w:t>
            </w:r>
          </w:p>
          <w:p w14:paraId="18BC9A84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</w:tcPr>
          <w:p w14:paraId="16807D8B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7BDA" w:rsidRPr="00B27AD7" w14:paraId="1F443CBA" w14:textId="77777777" w:rsidTr="00065656">
        <w:tc>
          <w:tcPr>
            <w:tcW w:w="4786" w:type="dxa"/>
          </w:tcPr>
          <w:p w14:paraId="39A99CBC" w14:textId="77777777" w:rsidR="00927BDA" w:rsidRPr="00B27AD7" w:rsidRDefault="00EE7A30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Telefon kontaktowy </w:t>
            </w:r>
          </w:p>
        </w:tc>
        <w:tc>
          <w:tcPr>
            <w:tcW w:w="4426" w:type="dxa"/>
          </w:tcPr>
          <w:p w14:paraId="3AEEAA58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109C7D5" w14:textId="77777777" w:rsidR="00EE7A30" w:rsidRPr="00B27AD7" w:rsidRDefault="00EE7A30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27BDA" w:rsidRPr="00B27AD7" w14:paraId="50EC1DCD" w14:textId="77777777" w:rsidTr="00065656">
        <w:tc>
          <w:tcPr>
            <w:tcW w:w="4786" w:type="dxa"/>
          </w:tcPr>
          <w:p w14:paraId="17DA7946" w14:textId="77777777" w:rsidR="00927BDA" w:rsidRPr="00B27AD7" w:rsidRDefault="00EE7A30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E-mail</w:t>
            </w:r>
          </w:p>
          <w:p w14:paraId="336B33C5" w14:textId="77777777" w:rsidR="00EE7A30" w:rsidRPr="00B27AD7" w:rsidRDefault="00EE7A30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426" w:type="dxa"/>
          </w:tcPr>
          <w:p w14:paraId="32ADCF07" w14:textId="77777777" w:rsidR="00927BDA" w:rsidRPr="00B27AD7" w:rsidRDefault="00927BDA" w:rsidP="0006565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0D402EA6" w14:textId="77777777" w:rsidR="00927BDA" w:rsidRPr="00B27AD7" w:rsidRDefault="00927BDA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322" w:type="dxa"/>
        <w:tblInd w:w="-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0"/>
        <w:gridCol w:w="2032"/>
      </w:tblGrid>
      <w:tr w:rsidR="004B6721" w:rsidRPr="00B27AD7" w14:paraId="24FAC67B" w14:textId="77777777" w:rsidTr="00927BDA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4A3C5E" w14:textId="77777777" w:rsidR="004B6721" w:rsidRPr="00B27AD7" w:rsidRDefault="004B6721" w:rsidP="00EE7A30">
            <w:pPr>
              <w:spacing w:after="0" w:line="240" w:lineRule="auto"/>
              <w:textAlignment w:val="baseline"/>
              <w:rPr>
                <w:rFonts w:ascii="Arial" w:hAnsi="Arial" w:cs="Arial"/>
              </w:rPr>
            </w:pPr>
            <w:r w:rsidRPr="00B27A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Kandydat zgłasza udział w pracach  komisji konkursowej w sferach zadań publicznych (zgodnie z </w:t>
            </w:r>
            <w:r w:rsidR="00D3788D" w:rsidRPr="00B27A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art</w:t>
            </w:r>
            <w:r w:rsidRPr="00B27AD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. 4 ust.1 ustawy) Proszę zaznaczyć właściwy punkt X</w:t>
            </w:r>
          </w:p>
        </w:tc>
      </w:tr>
      <w:tr w:rsidR="004B6721" w:rsidRPr="00B27AD7" w14:paraId="7B79D5D1" w14:textId="77777777" w:rsidTr="00927BDA">
        <w:tblPrEx>
          <w:tblCellMar>
            <w:left w:w="10" w:type="dxa"/>
            <w:right w:w="10" w:type="dxa"/>
          </w:tblCellMar>
        </w:tblPrEx>
        <w:trPr>
          <w:cantSplit/>
          <w:trHeight w:val="315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D188D" w14:textId="77777777" w:rsidR="004B6721" w:rsidRPr="00B27AD7" w:rsidRDefault="00D71129">
            <w:pPr>
              <w:numPr>
                <w:ilvl w:val="1"/>
                <w:numId w:val="1"/>
              </w:numPr>
              <w:tabs>
                <w:tab w:val="left" w:pos="540"/>
                <w:tab w:val="left" w:pos="709"/>
              </w:tabs>
              <w:spacing w:after="0" w:line="240" w:lineRule="auto"/>
              <w:ind w:left="709" w:hanging="349"/>
              <w:textAlignment w:val="baseline"/>
              <w:rPr>
                <w:rFonts w:ascii="Arial" w:hAnsi="Arial" w:cs="Aria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4B6721"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turystyka i krajoznawstwo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B814" w14:textId="77777777" w:rsidR="004B6721" w:rsidRPr="00B27AD7" w:rsidRDefault="004B6721">
            <w:pPr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B6721" w:rsidRPr="00B27AD7" w14:paraId="4D86963E" w14:textId="77777777" w:rsidTr="00927BDA">
        <w:tblPrEx>
          <w:tblCellMar>
            <w:left w:w="10" w:type="dxa"/>
            <w:right w:w="10" w:type="dxa"/>
          </w:tblCellMar>
        </w:tblPrEx>
        <w:trPr>
          <w:cantSplit/>
          <w:trHeight w:val="225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CAB30" w14:textId="77777777" w:rsidR="004B6721" w:rsidRPr="00B27AD7" w:rsidRDefault="00D71129">
            <w:pPr>
              <w:numPr>
                <w:ilvl w:val="1"/>
                <w:numId w:val="1"/>
              </w:numPr>
              <w:tabs>
                <w:tab w:val="left" w:pos="540"/>
                <w:tab w:val="left" w:pos="709"/>
              </w:tabs>
              <w:spacing w:after="0" w:line="240" w:lineRule="auto"/>
              <w:ind w:left="1080" w:hanging="720"/>
              <w:textAlignment w:val="baseline"/>
              <w:rPr>
                <w:rFonts w:ascii="Arial" w:hAnsi="Arial" w:cs="Aria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4B6721"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oświata i wychowanie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1871" w14:textId="77777777" w:rsidR="004B6721" w:rsidRPr="00B27AD7" w:rsidRDefault="004B6721">
            <w:pPr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B6721" w:rsidRPr="00B27AD7" w14:paraId="066129D8" w14:textId="77777777" w:rsidTr="00927BDA">
        <w:tblPrEx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EB7A4" w14:textId="77777777" w:rsidR="004B6721" w:rsidRPr="00B27AD7" w:rsidRDefault="00D71129">
            <w:pPr>
              <w:numPr>
                <w:ilvl w:val="1"/>
                <w:numId w:val="1"/>
              </w:numPr>
              <w:tabs>
                <w:tab w:val="left" w:pos="540"/>
                <w:tab w:val="left" w:pos="709"/>
              </w:tabs>
              <w:spacing w:after="0" w:line="240" w:lineRule="auto"/>
              <w:ind w:left="1080" w:hanging="720"/>
              <w:textAlignment w:val="baseline"/>
              <w:rPr>
                <w:rFonts w:ascii="Arial" w:hAnsi="Arial" w:cs="Aria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4B6721"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wypoczynek dzieci i młodzieży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7F6BA" w14:textId="77777777" w:rsidR="004B6721" w:rsidRPr="00B27AD7" w:rsidRDefault="004B6721">
            <w:pPr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B6721" w:rsidRPr="00B27AD7" w14:paraId="333CCA88" w14:textId="77777777" w:rsidTr="00927BDA">
        <w:tblPrEx>
          <w:tblCellMar>
            <w:left w:w="10" w:type="dxa"/>
            <w:right w:w="10" w:type="dxa"/>
          </w:tblCellMar>
        </w:tblPrEx>
        <w:trPr>
          <w:cantSplit/>
          <w:trHeight w:val="225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F0900" w14:textId="77777777" w:rsidR="004B6721" w:rsidRPr="00B27AD7" w:rsidRDefault="00D71129">
            <w:pPr>
              <w:numPr>
                <w:ilvl w:val="1"/>
                <w:numId w:val="1"/>
              </w:numPr>
              <w:tabs>
                <w:tab w:val="left" w:pos="540"/>
                <w:tab w:val="left" w:pos="709"/>
              </w:tabs>
              <w:spacing w:after="0" w:line="240" w:lineRule="auto"/>
              <w:ind w:left="1080" w:hanging="720"/>
              <w:textAlignment w:val="baseline"/>
              <w:rPr>
                <w:rFonts w:ascii="Arial" w:hAnsi="Arial" w:cs="Aria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4B6721"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kultura, sztuka, ochrona dóbr kultury i dziedzictwa narodowego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346C" w14:textId="77777777" w:rsidR="004B6721" w:rsidRPr="00B27AD7" w:rsidRDefault="004B6721">
            <w:pPr>
              <w:snapToGri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4B6721" w:rsidRPr="00B27AD7" w14:paraId="4D43BFCB" w14:textId="77777777" w:rsidTr="00927BDA">
        <w:tblPrEx>
          <w:tblCellMar>
            <w:left w:w="10" w:type="dxa"/>
            <w:right w:w="10" w:type="dxa"/>
          </w:tblCellMar>
        </w:tblPrEx>
        <w:trPr>
          <w:cantSplit/>
          <w:trHeight w:val="225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29F32" w14:textId="77777777" w:rsidR="004B6721" w:rsidRPr="00B27AD7" w:rsidRDefault="00D71129">
            <w:pPr>
              <w:numPr>
                <w:ilvl w:val="1"/>
                <w:numId w:val="1"/>
              </w:numPr>
              <w:tabs>
                <w:tab w:val="left" w:pos="540"/>
                <w:tab w:val="left" w:pos="709"/>
              </w:tabs>
              <w:spacing w:after="0" w:line="240" w:lineRule="auto"/>
              <w:ind w:left="1080" w:hanging="720"/>
              <w:textAlignment w:val="baseline"/>
              <w:rPr>
                <w:rFonts w:ascii="Arial" w:hAnsi="Arial" w:cs="Aria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  <w:r w:rsidR="004B6721"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wspieranie i upowszechnianie kultury fizycznej.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1F33" w14:textId="77777777" w:rsidR="004B6721" w:rsidRPr="00B27AD7" w:rsidRDefault="004B6721">
            <w:pPr>
              <w:snapToGri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D71129" w:rsidRPr="00B27AD7" w14:paraId="4AC8DE2D" w14:textId="77777777" w:rsidTr="00927BDA">
        <w:tblPrEx>
          <w:tblCellMar>
            <w:left w:w="10" w:type="dxa"/>
            <w:right w:w="10" w:type="dxa"/>
          </w:tblCellMar>
        </w:tblPrEx>
        <w:trPr>
          <w:cantSplit/>
          <w:trHeight w:val="225"/>
        </w:trPr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1A789" w14:textId="77777777" w:rsidR="00D71129" w:rsidRPr="00B27AD7" w:rsidRDefault="00D71129">
            <w:pPr>
              <w:numPr>
                <w:ilvl w:val="1"/>
                <w:numId w:val="1"/>
              </w:numPr>
              <w:tabs>
                <w:tab w:val="left" w:pos="540"/>
                <w:tab w:val="left" w:pos="709"/>
              </w:tabs>
              <w:spacing w:after="0" w:line="240" w:lineRule="auto"/>
              <w:ind w:left="1080" w:hanging="72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ratownictwo i ochrona ludności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15FA" w14:textId="77777777" w:rsidR="00D71129" w:rsidRPr="00B27AD7" w:rsidRDefault="00D71129">
            <w:pPr>
              <w:snapToGrid w:val="0"/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70053B2" w14:textId="77777777" w:rsidR="004B6721" w:rsidRPr="00B27AD7" w:rsidRDefault="004B672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029783FF" w14:textId="77777777" w:rsidR="004B6721" w:rsidRPr="00B27AD7" w:rsidRDefault="004B67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14:paraId="09AF872F" w14:textId="77777777" w:rsidR="004B6721" w:rsidRPr="00B27AD7" w:rsidRDefault="004B6721" w:rsidP="00314B7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>Jestem obywatelem RP i korzystam z pełni praw publicznych.</w:t>
      </w:r>
    </w:p>
    <w:p w14:paraId="2DE1DCBC" w14:textId="1FCE365B" w:rsidR="004B6721" w:rsidRPr="00B27AD7" w:rsidRDefault="004B6721" w:rsidP="00314B7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Nie reprezentuję organizacji pozarządowych lub podmiotów wymienionych w art. 3 ust. 3 ustawy o działalności pożytku publicznego i o wolontariacie  biorących udział </w:t>
      </w:r>
      <w:r w:rsidR="00B27AD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>w konkursie.</w:t>
      </w:r>
    </w:p>
    <w:p w14:paraId="4CDDEDC8" w14:textId="77777777" w:rsidR="004B6721" w:rsidRPr="00B27AD7" w:rsidRDefault="004B6721" w:rsidP="00314B7F">
      <w:pPr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>Nie podlegam wyłączeniu określonemu w art. 24 Kodeksu postępowania administracyjnego.</w:t>
      </w:r>
    </w:p>
    <w:p w14:paraId="78F7E5E9" w14:textId="77777777" w:rsidR="004B6721" w:rsidRPr="00B27AD7" w:rsidRDefault="004B6721" w:rsidP="00314B7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>Posiadam wymagane doświadczenie w przedmiocie określonego zadania publicznego oraz w zakresie działalności organizacji pozarządowych lub podmiotów wymienionych w art. 3 ustawy o działalności pożytku publicznego</w:t>
      </w:r>
      <w:r w:rsidR="00A069D7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>i o wolontariacie,.</w:t>
      </w:r>
    </w:p>
    <w:p w14:paraId="593C127B" w14:textId="2057C96A" w:rsidR="00C1329D" w:rsidRPr="00B27AD7" w:rsidRDefault="00C46690" w:rsidP="00314B7F">
      <w:pPr>
        <w:numPr>
          <w:ilvl w:val="0"/>
          <w:numId w:val="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Wyrażam </w:t>
      </w:r>
      <w:r w:rsidR="00C1329D" w:rsidRPr="00B27AD7">
        <w:rPr>
          <w:rFonts w:ascii="Arial" w:eastAsia="Times New Roman" w:hAnsi="Arial" w:cs="Arial"/>
          <w:sz w:val="24"/>
          <w:szCs w:val="24"/>
          <w:lang w:eastAsia="pl-PL"/>
        </w:rPr>
        <w:t>zgodę na przetwarzanie swoich danych osobowych zgodnie                                     z rozporządzeniem Parlamentu Europejskiego i Rady (UE) 2016/679 z dnia 27 kwietnia 2016 r. w sprawie ochrony osób fizycznych w związku z przetwarzaniem danych osobowych</w:t>
      </w:r>
      <w:r w:rsidR="00B27A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329D" w:rsidRPr="00B27AD7">
        <w:rPr>
          <w:rFonts w:ascii="Arial" w:eastAsia="Times New Roman" w:hAnsi="Arial" w:cs="Arial"/>
          <w:sz w:val="24"/>
          <w:szCs w:val="24"/>
          <w:lang w:eastAsia="pl-PL"/>
        </w:rPr>
        <w:t>i w sprawie swobodnego przepływu takich danych oraz uchylenia dyrektywy 95/46/WE (ogólne rozporządzenie o ochronie danych)</w:t>
      </w:r>
      <w:r w:rsidR="00C1329D" w:rsidRPr="00B27AD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709DD5D1" w14:textId="77777777" w:rsidR="004B6721" w:rsidRPr="00B27AD7" w:rsidRDefault="004B6721" w:rsidP="00314B7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>Wyrażam zgodę na udział w pracach komisji konkursowej powołanej do opiniowania ofert złożonych w otwartym konkursie ofert na realizację zadań publicznych</w:t>
      </w:r>
      <w:r w:rsidR="000A0C7F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>w roku 20</w:t>
      </w:r>
      <w:r w:rsidR="00D3788D" w:rsidRPr="00B27AD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71129" w:rsidRPr="00B27AD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220AAA9" w14:textId="77777777" w:rsidR="004B6721" w:rsidRPr="00B27AD7" w:rsidRDefault="004B6721" w:rsidP="00314B7F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hAnsi="Arial" w:cs="Arial"/>
          <w:sz w:val="24"/>
          <w:szCs w:val="24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Zapoznałem/zapoznałam się z zasadami udziału przedstawicieli organizacji pozarządowych/podmiotów wymienionych w art.3 ust. 3 ustawy o działalności pożytku publicznego i o wolontariacie w komisji konkursowej. </w:t>
      </w:r>
    </w:p>
    <w:p w14:paraId="6A3FF96C" w14:textId="77777777" w:rsidR="004B6721" w:rsidRPr="00B27AD7" w:rsidRDefault="004B67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hAnsi="Arial" w:cs="Arial"/>
        </w:rPr>
        <w:t xml:space="preserve">      </w:t>
      </w:r>
    </w:p>
    <w:tbl>
      <w:tblPr>
        <w:tblW w:w="0" w:type="auto"/>
        <w:tblInd w:w="3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2"/>
      </w:tblGrid>
      <w:tr w:rsidR="004B6721" w:rsidRPr="00B27AD7" w14:paraId="440A7D05" w14:textId="77777777">
        <w:trPr>
          <w:trHeight w:val="1546"/>
        </w:trPr>
        <w:tc>
          <w:tcPr>
            <w:tcW w:w="8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90F5" w14:textId="77777777" w:rsidR="004B6721" w:rsidRPr="00B27AD7" w:rsidRDefault="004B6721">
            <w:pPr>
              <w:snapToGri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4D5CFFC" w14:textId="77777777" w:rsidR="004B6721" w:rsidRPr="00B27AD7" w:rsidRDefault="004B67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998CD3E" w14:textId="77777777" w:rsidR="004B6721" w:rsidRPr="00B27AD7" w:rsidRDefault="004B67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6067D11" w14:textId="77777777" w:rsidR="004B6721" w:rsidRPr="00B27AD7" w:rsidRDefault="004B6721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1F8E233" w14:textId="60DEBD5F" w:rsidR="004B6721" w:rsidRPr="00B27AD7" w:rsidRDefault="004B6721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miejscowość, data i podpis kandydata na członka komisji:</w:t>
            </w:r>
          </w:p>
        </w:tc>
      </w:tr>
    </w:tbl>
    <w:p w14:paraId="616AEF06" w14:textId="77777777" w:rsidR="004B6721" w:rsidRPr="00B27AD7" w:rsidRDefault="004B67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E60B197" w14:textId="77777777" w:rsidR="004B6721" w:rsidRPr="00B27AD7" w:rsidRDefault="004B67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</w:p>
    <w:p w14:paraId="3E89C3B9" w14:textId="02ACD2CB" w:rsidR="00C46690" w:rsidRPr="00B27AD7" w:rsidRDefault="00C46690" w:rsidP="00E754E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Działając w imieniu </w:t>
      </w:r>
      <w:r w:rsidR="00B27A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…………………………………………………………….</w:t>
      </w:r>
    </w:p>
    <w:p w14:paraId="46267031" w14:textId="4FCCEAA7" w:rsidR="004B6721" w:rsidRPr="00B27AD7" w:rsidRDefault="00C46690" w:rsidP="00E754E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(nazwa organizacji pozarządowej/podmiotu wymienionego w art. 3 ust. 3 ustawy </w:t>
      </w:r>
      <w:r w:rsidR="008D248F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o działalności pożytku publicznego i o wolontariacie) oświadczamy, że zapoznaliśmy  </w:t>
      </w:r>
      <w:r w:rsidR="004B6721" w:rsidRPr="00B27AD7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="00B27A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6721" w:rsidRPr="00B27AD7">
        <w:rPr>
          <w:rFonts w:ascii="Arial" w:eastAsia="Times New Roman" w:hAnsi="Arial" w:cs="Arial"/>
          <w:sz w:val="24"/>
          <w:szCs w:val="24"/>
          <w:lang w:eastAsia="pl-PL"/>
        </w:rPr>
        <w:t>z zasadami udziału przedstawicieli organizacji</w:t>
      </w:r>
      <w:r w:rsidR="00B27A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6721" w:rsidRPr="00B27AD7">
        <w:rPr>
          <w:rFonts w:ascii="Arial" w:eastAsia="Times New Roman" w:hAnsi="Arial" w:cs="Arial"/>
          <w:sz w:val="24"/>
          <w:szCs w:val="24"/>
          <w:lang w:eastAsia="pl-PL"/>
        </w:rPr>
        <w:t>pozarządowych/podmiotów wymienionych</w:t>
      </w:r>
      <w:r w:rsidR="00B27A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B6721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w art. 3 ust. 3 ustawy o działalności pożytku publicznego </w:t>
      </w:r>
      <w:r w:rsidR="00B27AD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B6721" w:rsidRPr="00B27AD7">
        <w:rPr>
          <w:rFonts w:ascii="Arial" w:eastAsia="Times New Roman" w:hAnsi="Arial" w:cs="Arial"/>
          <w:sz w:val="24"/>
          <w:szCs w:val="24"/>
          <w:lang w:eastAsia="pl-PL"/>
        </w:rPr>
        <w:t>i o wolontariacie w komisji konkursowej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4B6721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>zgłaszamy w/w kandydata na członka komisji konkursowej.</w:t>
      </w:r>
    </w:p>
    <w:p w14:paraId="4BAAD56D" w14:textId="77777777" w:rsidR="004B6721" w:rsidRPr="00B27AD7" w:rsidRDefault="004B6721">
      <w:pPr>
        <w:spacing w:after="0" w:line="240" w:lineRule="auto"/>
        <w:ind w:left="48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CA9754" w14:textId="77777777" w:rsidR="004B6721" w:rsidRPr="00B27AD7" w:rsidRDefault="004B6721">
      <w:pPr>
        <w:spacing w:after="0" w:line="240" w:lineRule="auto"/>
        <w:ind w:left="480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2"/>
      </w:tblGrid>
      <w:tr w:rsidR="004B6721" w:rsidRPr="00B27AD7" w14:paraId="28CD1071" w14:textId="77777777">
        <w:tc>
          <w:tcPr>
            <w:tcW w:w="8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5E76" w14:textId="77777777" w:rsidR="004B6721" w:rsidRPr="00B27AD7" w:rsidRDefault="004B67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6160B2E7" w14:textId="77777777" w:rsidR="004B6721" w:rsidRPr="00B27AD7" w:rsidRDefault="004B67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55BC202F" w14:textId="77777777" w:rsidR="004B6721" w:rsidRPr="00B27AD7" w:rsidRDefault="004B67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2D2B83DE" w14:textId="77777777" w:rsidR="004B6721" w:rsidRPr="00B27AD7" w:rsidRDefault="004B67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796E987D" w14:textId="77777777" w:rsidR="004B6721" w:rsidRPr="00B27AD7" w:rsidRDefault="004B67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  <w:p w14:paraId="0E8F4169" w14:textId="2F7E1868" w:rsidR="004B6721" w:rsidRPr="00B27AD7" w:rsidRDefault="004B672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miejscowość, data, podpis i pieczęcie członków </w:t>
            </w:r>
            <w:r w:rsidR="00C46690"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zarządu </w:t>
            </w:r>
            <w:r w:rsidRPr="00B27AD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organizacji/podmiotu</w:t>
            </w:r>
          </w:p>
        </w:tc>
      </w:tr>
    </w:tbl>
    <w:p w14:paraId="5DFC9AD6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                              </w:t>
      </w:r>
    </w:p>
    <w:p w14:paraId="3ECCF123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</w:t>
      </w:r>
    </w:p>
    <w:p w14:paraId="574BAD0C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D3A7D54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7E6BC6F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9D7BBA7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446BA87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86EA41D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79AA28E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325B205E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CF57682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FD05A8E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172EC0D8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7A8EE57" w14:textId="77777777" w:rsidR="00631F4D" w:rsidRDefault="00631F4D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26CC7193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0C2DD285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54F2020B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63455602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60167C9" w14:textId="77777777" w:rsidR="00314B7F" w:rsidRDefault="00314B7F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4"/>
          <w:lang w:eastAsia="pl-PL"/>
        </w:rPr>
      </w:pPr>
    </w:p>
    <w:p w14:paraId="7A88187F" w14:textId="03F2612D" w:rsidR="004B6721" w:rsidRPr="00B27AD7" w:rsidRDefault="004B6721" w:rsidP="00B27AD7">
      <w:pPr>
        <w:spacing w:after="0" w:line="240" w:lineRule="auto"/>
        <w:ind w:left="5103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lastRenderedPageBreak/>
        <w:t>Załącznik Nr  2</w:t>
      </w:r>
    </w:p>
    <w:p w14:paraId="5220A849" w14:textId="0486A935" w:rsidR="004B6721" w:rsidRPr="00B27AD7" w:rsidRDefault="004B6721" w:rsidP="00B27AD7">
      <w:pPr>
        <w:spacing w:after="0" w:line="240" w:lineRule="auto"/>
        <w:ind w:left="5103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>do Regulaminu pracy komisji konkursowej  do opiniowania ofert złożonych w ramach otwartego konkursu ofert na realizację zadań publicznych w roku 20</w:t>
      </w:r>
      <w:r w:rsidR="00D3788D" w:rsidRPr="00B27AD7">
        <w:rPr>
          <w:rFonts w:ascii="Arial" w:eastAsia="Times New Roman" w:hAnsi="Arial" w:cs="Arial"/>
          <w:sz w:val="20"/>
          <w:szCs w:val="24"/>
          <w:lang w:eastAsia="pl-PL"/>
        </w:rPr>
        <w:t>2</w:t>
      </w:r>
      <w:r w:rsidR="00D71129" w:rsidRPr="00B27AD7">
        <w:rPr>
          <w:rFonts w:ascii="Arial" w:eastAsia="Times New Roman" w:hAnsi="Arial" w:cs="Arial"/>
          <w:sz w:val="20"/>
          <w:szCs w:val="24"/>
          <w:lang w:eastAsia="pl-PL"/>
        </w:rPr>
        <w:t>6</w:t>
      </w:r>
    </w:p>
    <w:p w14:paraId="49E4E4F1" w14:textId="77777777" w:rsidR="004B6721" w:rsidRPr="00B27AD7" w:rsidRDefault="004B6721">
      <w:pPr>
        <w:spacing w:after="0" w:line="240" w:lineRule="auto"/>
        <w:ind w:left="5580" w:hanging="5580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D2FC505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CA637FE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FBEE9C1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A1A9331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88D7EDE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748C9BD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E702F41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0D1910E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2B681A8" w14:textId="77777777" w:rsidR="004B6721" w:rsidRPr="00B27AD7" w:rsidRDefault="004B6721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>..............................................................................</w:t>
      </w:r>
    </w:p>
    <w:p w14:paraId="4E98CD04" w14:textId="77777777" w:rsidR="004B6721" w:rsidRPr="00B27AD7" w:rsidRDefault="004B6721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(imię i nazwisko)</w:t>
      </w:r>
    </w:p>
    <w:p w14:paraId="56FDFB20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897F14F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811591D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C947937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</w:t>
      </w:r>
    </w:p>
    <w:p w14:paraId="26FAF7FE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50889EB" w14:textId="77777777" w:rsidR="004B6721" w:rsidRPr="00B27AD7" w:rsidRDefault="004B672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39FAA27" w14:textId="77777777" w:rsidR="004B6721" w:rsidRPr="00B27AD7" w:rsidRDefault="004B6721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F4F7356" w14:textId="77777777" w:rsidR="004B6721" w:rsidRPr="00B27AD7" w:rsidRDefault="004B672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08638F" w14:textId="77777777" w:rsidR="004B6721" w:rsidRPr="00B27AD7" w:rsidRDefault="004B672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Wyrażam zgodę na uczestnictwo w pracach komisji konkursowej ds. opiniowania ofert złożonych </w:t>
      </w:r>
      <w:r w:rsidR="00384E85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w ramach otwartego konkursu ofert 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>na realizację zadań publicznych w roku 20</w:t>
      </w:r>
      <w:r w:rsidR="00D3788D" w:rsidRPr="00B27AD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71129" w:rsidRPr="00B27AD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>, powołanej Zarządzeniem Wójta Gminy Cedry Wielkie Nr ……………………………….</w:t>
      </w:r>
    </w:p>
    <w:p w14:paraId="3AE0636E" w14:textId="77777777" w:rsidR="004B6721" w:rsidRPr="00B27AD7" w:rsidRDefault="004B67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533DD0" w14:textId="77777777" w:rsidR="004B6721" w:rsidRPr="00B27AD7" w:rsidRDefault="004B67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D774003" w14:textId="77777777" w:rsidR="004B6721" w:rsidRPr="00B27AD7" w:rsidRDefault="004B67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DF78B3" w14:textId="77777777" w:rsidR="004B6721" w:rsidRPr="00B27AD7" w:rsidRDefault="004B67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263B0D" w14:textId="77777777" w:rsidR="004B6721" w:rsidRPr="00B27AD7" w:rsidRDefault="004B67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B43B43" w14:textId="77777777" w:rsidR="004B6721" w:rsidRPr="00B27AD7" w:rsidRDefault="004B672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525580" w14:textId="3D161006" w:rsidR="004B6721" w:rsidRPr="00B27AD7" w:rsidRDefault="004B6721" w:rsidP="00B27AD7">
      <w:pPr>
        <w:spacing w:after="0" w:line="240" w:lineRule="auto"/>
        <w:ind w:left="4962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</w:t>
      </w:r>
    </w:p>
    <w:p w14:paraId="01A6F961" w14:textId="127191BF" w:rsidR="004B6721" w:rsidRPr="00B27AD7" w:rsidRDefault="004B6721" w:rsidP="00B27AD7">
      <w:pPr>
        <w:spacing w:after="0" w:line="240" w:lineRule="auto"/>
        <w:ind w:left="4962"/>
        <w:jc w:val="center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B27AD7">
        <w:rPr>
          <w:rFonts w:ascii="Arial" w:eastAsia="Times New Roman" w:hAnsi="Arial" w:cs="Arial"/>
          <w:sz w:val="20"/>
          <w:szCs w:val="20"/>
          <w:lang w:eastAsia="pl-PL"/>
        </w:rPr>
        <w:t>(data i podpis)</w:t>
      </w:r>
    </w:p>
    <w:p w14:paraId="7DB9A499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5EC81C9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D3BD94E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C0C64A5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27DE993" w14:textId="77777777" w:rsidR="004B6721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D46284E" w14:textId="77777777" w:rsidR="00FC36DC" w:rsidRDefault="00FC36D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5E0A7FC" w14:textId="77777777" w:rsidR="00FC36DC" w:rsidRPr="00B27AD7" w:rsidRDefault="00FC36D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376B239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BA01E6E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8BC471E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A01059D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4414F51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88CDD3A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F0FA4DB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36343489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BD0307B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4CE0A7D0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6192BB31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5241E77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0E8E8EC" w14:textId="5A110406" w:rsidR="004B6721" w:rsidRPr="00B27AD7" w:rsidRDefault="004B6721" w:rsidP="00B27AD7">
      <w:pPr>
        <w:spacing w:after="0" w:line="240" w:lineRule="auto"/>
        <w:ind w:left="4536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lastRenderedPageBreak/>
        <w:t>Załącznik Nr 3</w:t>
      </w:r>
    </w:p>
    <w:p w14:paraId="323C8AF7" w14:textId="3D88EDBB" w:rsidR="004B6721" w:rsidRPr="00B27AD7" w:rsidRDefault="004B6721" w:rsidP="00B27AD7">
      <w:pPr>
        <w:spacing w:after="0" w:line="240" w:lineRule="auto"/>
        <w:ind w:left="4536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>do Regulaminu pracy komisji konkursowej</w:t>
      </w:r>
    </w:p>
    <w:p w14:paraId="57ABE87E" w14:textId="41F7F3DD" w:rsidR="004B6721" w:rsidRPr="00B27AD7" w:rsidRDefault="004B6721" w:rsidP="00B27AD7">
      <w:pPr>
        <w:spacing w:after="0" w:line="240" w:lineRule="auto"/>
        <w:ind w:left="4536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>do opiniowania ofert złożonych w ramach</w:t>
      </w:r>
    </w:p>
    <w:p w14:paraId="7902FD8A" w14:textId="605343EB" w:rsidR="004B6721" w:rsidRPr="00B27AD7" w:rsidRDefault="004B6721" w:rsidP="00B27AD7">
      <w:pPr>
        <w:spacing w:after="0" w:line="240" w:lineRule="auto"/>
        <w:ind w:left="4536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>otwartego konkursu ofert na realizację</w:t>
      </w:r>
    </w:p>
    <w:p w14:paraId="02C59A30" w14:textId="75617804" w:rsidR="004B6721" w:rsidRPr="00B27AD7" w:rsidRDefault="004B6721" w:rsidP="00B27AD7">
      <w:pPr>
        <w:spacing w:after="0" w:line="240" w:lineRule="auto"/>
        <w:ind w:left="4536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>zadań publicznych w roku 20</w:t>
      </w:r>
      <w:r w:rsidR="00D3788D" w:rsidRPr="00B27AD7">
        <w:rPr>
          <w:rFonts w:ascii="Arial" w:eastAsia="Times New Roman" w:hAnsi="Arial" w:cs="Arial"/>
          <w:sz w:val="20"/>
          <w:szCs w:val="24"/>
          <w:lang w:eastAsia="pl-PL"/>
        </w:rPr>
        <w:t>2</w:t>
      </w:r>
      <w:r w:rsidR="00D71129" w:rsidRPr="00B27AD7">
        <w:rPr>
          <w:rFonts w:ascii="Arial" w:eastAsia="Times New Roman" w:hAnsi="Arial" w:cs="Arial"/>
          <w:sz w:val="20"/>
          <w:szCs w:val="24"/>
          <w:lang w:eastAsia="pl-PL"/>
        </w:rPr>
        <w:t>6</w:t>
      </w:r>
    </w:p>
    <w:p w14:paraId="71B8CB12" w14:textId="77777777" w:rsidR="004B6721" w:rsidRPr="00B27AD7" w:rsidRDefault="004B6721">
      <w:pPr>
        <w:spacing w:after="0" w:line="240" w:lineRule="auto"/>
        <w:ind w:left="5580" w:hanging="5580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953751D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1C0C8F3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BEA164E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E6663E9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2913B69D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4517E1F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5606A56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EDC67D8" w14:textId="283F02D5" w:rsidR="004B6721" w:rsidRPr="00B27AD7" w:rsidRDefault="004B6721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>......................................................................</w:t>
      </w:r>
    </w:p>
    <w:p w14:paraId="38889406" w14:textId="77777777" w:rsidR="004B6721" w:rsidRPr="00B27AD7" w:rsidRDefault="004B6721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(imię i nazwisko)</w:t>
      </w:r>
    </w:p>
    <w:p w14:paraId="6AA379C0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1C82B735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5DBB3AC7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2CACBEB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FC0D649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</w:p>
    <w:p w14:paraId="73E96969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</w:t>
      </w:r>
    </w:p>
    <w:p w14:paraId="5C7DD881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2E7B456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DFE4186" w14:textId="4C4E17C9" w:rsidR="00792EA8" w:rsidRPr="00B27AD7" w:rsidRDefault="004B6721">
      <w:pPr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B27AD7">
        <w:rPr>
          <w:rFonts w:ascii="Arial" w:eastAsia="Times New Roman" w:hAnsi="Arial" w:cs="Arial"/>
          <w:sz w:val="24"/>
          <w:szCs w:val="24"/>
          <w:lang w:eastAsia="pl-PL"/>
        </w:rPr>
        <w:t>Oświadczam, że mój udział w pracach komisji konkursowej ds. opiniowania ofert złożonych</w:t>
      </w:r>
      <w:r w:rsidR="00384E85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w ramach otwartego konkursu ofert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na realizację zadań publicznych </w:t>
      </w:r>
      <w:r w:rsidR="00B27AD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w roku </w:t>
      </w:r>
      <w:r w:rsidR="000927D6" w:rsidRPr="00B27AD7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3788D" w:rsidRPr="00B27AD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D71129" w:rsidRPr="00B27AD7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nie powoduje konfliktu interesów w stosunku do oferentów, uczestniczących</w:t>
      </w:r>
      <w:r w:rsidR="00B27A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w konkursie ofert oraz nie podlegam wyłączeniu </w:t>
      </w:r>
      <w:r w:rsidR="00754539" w:rsidRPr="00B27AD7">
        <w:rPr>
          <w:rFonts w:ascii="Arial" w:eastAsia="Times New Roman" w:hAnsi="Arial" w:cs="Arial"/>
          <w:sz w:val="24"/>
          <w:szCs w:val="24"/>
          <w:lang w:eastAsia="pl-PL"/>
        </w:rPr>
        <w:t>z przyczyn określonych</w:t>
      </w:r>
      <w:r w:rsidR="00792EA8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przepi</w:t>
      </w:r>
      <w:r w:rsidR="00754539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sami </w:t>
      </w:r>
      <w:r w:rsidR="00792EA8" w:rsidRPr="00B27AD7">
        <w:rPr>
          <w:rFonts w:ascii="Arial" w:eastAsia="Times New Roman" w:hAnsi="Arial" w:cs="Arial"/>
          <w:sz w:val="24"/>
          <w:szCs w:val="24"/>
          <w:lang w:eastAsia="pl-PL"/>
        </w:rPr>
        <w:t>ustawy z dnia</w:t>
      </w:r>
      <w:r w:rsidR="00804147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2EA8" w:rsidRPr="00B27AD7">
        <w:rPr>
          <w:rFonts w:ascii="Arial" w:eastAsia="Times New Roman" w:hAnsi="Arial" w:cs="Arial"/>
          <w:sz w:val="24"/>
          <w:szCs w:val="24"/>
          <w:lang w:eastAsia="pl-PL"/>
        </w:rPr>
        <w:t>14 czerwca 1960 r. – Kodeks postępowania administracyjnego (</w:t>
      </w:r>
      <w:proofErr w:type="spellStart"/>
      <w:r w:rsidR="00EB0CC5" w:rsidRPr="00B27AD7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EB0CC5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2EA8" w:rsidRPr="00B27AD7"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EB0CC5" w:rsidRPr="00B27AD7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792EA8" w:rsidRPr="00B27AD7">
        <w:rPr>
          <w:rFonts w:ascii="Arial" w:eastAsia="Times New Roman" w:hAnsi="Arial" w:cs="Arial"/>
          <w:sz w:val="24"/>
          <w:szCs w:val="24"/>
          <w:lang w:eastAsia="pl-PL"/>
        </w:rPr>
        <w:t>. U</w:t>
      </w:r>
      <w:r w:rsidR="00EB0CC5" w:rsidRPr="00B27AD7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792EA8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z 202</w:t>
      </w:r>
      <w:r w:rsidR="00D71129" w:rsidRPr="00B27AD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EB0CC5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 w:rsidR="00D71129" w:rsidRPr="00B27AD7">
        <w:rPr>
          <w:rFonts w:ascii="Arial" w:eastAsia="Times New Roman" w:hAnsi="Arial" w:cs="Arial"/>
          <w:sz w:val="24"/>
          <w:szCs w:val="24"/>
          <w:lang w:eastAsia="pl-PL"/>
        </w:rPr>
        <w:t>1695</w:t>
      </w:r>
      <w:r w:rsidR="00792EA8" w:rsidRPr="00B27AD7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EB0CC5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dotycząc</w:t>
      </w:r>
      <w:r w:rsidR="00804147" w:rsidRPr="00B27AD7">
        <w:rPr>
          <w:rFonts w:ascii="Arial" w:eastAsia="Times New Roman" w:hAnsi="Arial" w:cs="Arial"/>
          <w:sz w:val="24"/>
          <w:szCs w:val="24"/>
          <w:lang w:eastAsia="pl-PL"/>
        </w:rPr>
        <w:t>ymi</w:t>
      </w:r>
      <w:r w:rsidR="00EB0CC5" w:rsidRPr="00B27AD7">
        <w:rPr>
          <w:rFonts w:ascii="Arial" w:eastAsia="Times New Roman" w:hAnsi="Arial" w:cs="Arial"/>
          <w:sz w:val="24"/>
          <w:szCs w:val="24"/>
          <w:lang w:eastAsia="pl-PL"/>
        </w:rPr>
        <w:t xml:space="preserve"> wyłączenia pracownika. </w:t>
      </w:r>
    </w:p>
    <w:p w14:paraId="4E249C4D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6D8D2217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5A61D0AD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2C183BC4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      ..........................................................................................</w:t>
      </w:r>
    </w:p>
    <w:p w14:paraId="38B9A100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B27AD7">
        <w:rPr>
          <w:rFonts w:ascii="Arial" w:eastAsia="Times New Roman" w:hAnsi="Arial" w:cs="Arial"/>
          <w:sz w:val="20"/>
          <w:szCs w:val="24"/>
          <w:lang w:eastAsia="pl-PL"/>
        </w:rPr>
        <w:t xml:space="preserve">                                                 (data i podpis)</w:t>
      </w:r>
    </w:p>
    <w:p w14:paraId="44624BD3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p w14:paraId="0A03BACB" w14:textId="77777777" w:rsidR="004B6721" w:rsidRPr="00B27AD7" w:rsidRDefault="004B672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</w:p>
    <w:sectPr w:rsidR="004B6721" w:rsidRPr="00B27A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F667" w14:textId="77777777" w:rsidR="00455F19" w:rsidRDefault="00455F19" w:rsidP="003B3B0E">
      <w:pPr>
        <w:spacing w:after="0" w:line="240" w:lineRule="auto"/>
      </w:pPr>
      <w:r>
        <w:separator/>
      </w:r>
    </w:p>
  </w:endnote>
  <w:endnote w:type="continuationSeparator" w:id="0">
    <w:p w14:paraId="4484F1D5" w14:textId="77777777" w:rsidR="00455F19" w:rsidRDefault="00455F19" w:rsidP="003B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300F" w14:textId="77777777" w:rsidR="003B3B0E" w:rsidRDefault="003B3B0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94AA" w14:textId="77777777" w:rsidR="003B3B0E" w:rsidRDefault="003B3B0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DA71" w14:textId="77777777" w:rsidR="003B3B0E" w:rsidRDefault="003B3B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FDC6" w14:textId="77777777" w:rsidR="00455F19" w:rsidRDefault="00455F19" w:rsidP="003B3B0E">
      <w:pPr>
        <w:spacing w:after="0" w:line="240" w:lineRule="auto"/>
      </w:pPr>
      <w:r>
        <w:separator/>
      </w:r>
    </w:p>
  </w:footnote>
  <w:footnote w:type="continuationSeparator" w:id="0">
    <w:p w14:paraId="4F4B0497" w14:textId="77777777" w:rsidR="00455F19" w:rsidRDefault="00455F19" w:rsidP="003B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345B" w14:textId="77777777" w:rsidR="003B3B0E" w:rsidRDefault="003B3B0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B767" w14:textId="77777777" w:rsidR="003B3B0E" w:rsidRDefault="003B3B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F0A" w14:textId="77777777" w:rsidR="003B3B0E" w:rsidRDefault="003B3B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i w:val="0"/>
        <w:iCs w:val="0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3" w15:restartNumberingAfterBreak="0">
    <w:nsid w:val="00000004"/>
    <w:multiLevelType w:val="multilevel"/>
    <w:tmpl w:val="3710B48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5"/>
      <w:numFmt w:val="decimal"/>
      <w:lvlText w:val="%2"/>
      <w:lvlJc w:val="left"/>
      <w:pPr>
        <w:tabs>
          <w:tab w:val="num" w:pos="0"/>
        </w:tabs>
        <w:ind w:left="1620" w:hanging="360"/>
      </w:pPr>
    </w:lvl>
    <w:lvl w:ilvl="2">
      <w:start w:val="5"/>
      <w:numFmt w:val="decimal"/>
      <w:lvlText w:val="%3."/>
      <w:lvlJc w:val="left"/>
      <w:pPr>
        <w:tabs>
          <w:tab w:val="num" w:pos="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4" w15:restartNumberingAfterBreak="0">
    <w:nsid w:val="00000005"/>
    <w:multiLevelType w:val="multilevel"/>
    <w:tmpl w:val="9B929B1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AEDCAE32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 w:hint="default"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8B7A12"/>
    <w:multiLevelType w:val="hybridMultilevel"/>
    <w:tmpl w:val="A64884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BB353C"/>
    <w:multiLevelType w:val="hybridMultilevel"/>
    <w:tmpl w:val="FBB87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D2D18"/>
    <w:multiLevelType w:val="hybridMultilevel"/>
    <w:tmpl w:val="41801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52EF9"/>
    <w:multiLevelType w:val="hybridMultilevel"/>
    <w:tmpl w:val="37840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E3ACA"/>
    <w:multiLevelType w:val="multilevel"/>
    <w:tmpl w:val="3710B48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5"/>
      <w:numFmt w:val="decimal"/>
      <w:lvlText w:val="%2"/>
      <w:lvlJc w:val="left"/>
      <w:pPr>
        <w:tabs>
          <w:tab w:val="num" w:pos="0"/>
        </w:tabs>
        <w:ind w:left="1620" w:hanging="360"/>
      </w:pPr>
    </w:lvl>
    <w:lvl w:ilvl="2">
      <w:start w:val="5"/>
      <w:numFmt w:val="decimal"/>
      <w:lvlText w:val="%3."/>
      <w:lvlJc w:val="left"/>
      <w:pPr>
        <w:tabs>
          <w:tab w:val="num" w:pos="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3" w15:restartNumberingAfterBreak="0">
    <w:nsid w:val="432525B7"/>
    <w:multiLevelType w:val="multilevel"/>
    <w:tmpl w:val="3710B486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1">
      <w:start w:val="5"/>
      <w:numFmt w:val="decimal"/>
      <w:lvlText w:val="%2"/>
      <w:lvlJc w:val="left"/>
      <w:pPr>
        <w:tabs>
          <w:tab w:val="num" w:pos="0"/>
        </w:tabs>
        <w:ind w:left="1620" w:hanging="360"/>
      </w:pPr>
    </w:lvl>
    <w:lvl w:ilvl="2">
      <w:start w:val="5"/>
      <w:numFmt w:val="decimal"/>
      <w:lvlText w:val="%3."/>
      <w:lvlJc w:val="left"/>
      <w:pPr>
        <w:tabs>
          <w:tab w:val="num" w:pos="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4" w15:restartNumberingAfterBreak="0">
    <w:nsid w:val="53B20ABB"/>
    <w:multiLevelType w:val="hybridMultilevel"/>
    <w:tmpl w:val="B4A00DF0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86F64"/>
    <w:multiLevelType w:val="hybridMultilevel"/>
    <w:tmpl w:val="671AE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D320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i w:val="0"/>
        <w:iCs w:val="0"/>
        <w:sz w:val="24"/>
        <w:szCs w:val="24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</w:lvl>
  </w:abstractNum>
  <w:abstractNum w:abstractNumId="17" w15:restartNumberingAfterBreak="0">
    <w:nsid w:val="68FE2B3A"/>
    <w:multiLevelType w:val="hybridMultilevel"/>
    <w:tmpl w:val="F45643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CDCC02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86067"/>
    <w:multiLevelType w:val="hybridMultilevel"/>
    <w:tmpl w:val="0FEC2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23A80"/>
    <w:multiLevelType w:val="hybridMultilevel"/>
    <w:tmpl w:val="40AC91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583116">
    <w:abstractNumId w:val="0"/>
  </w:num>
  <w:num w:numId="2" w16cid:durableId="1368943863">
    <w:abstractNumId w:val="1"/>
  </w:num>
  <w:num w:numId="3" w16cid:durableId="460419958">
    <w:abstractNumId w:val="2"/>
  </w:num>
  <w:num w:numId="4" w16cid:durableId="1346905340">
    <w:abstractNumId w:val="3"/>
  </w:num>
  <w:num w:numId="5" w16cid:durableId="559484774">
    <w:abstractNumId w:val="4"/>
  </w:num>
  <w:num w:numId="6" w16cid:durableId="2130929906">
    <w:abstractNumId w:val="5"/>
  </w:num>
  <w:num w:numId="7" w16cid:durableId="1753432530">
    <w:abstractNumId w:val="6"/>
  </w:num>
  <w:num w:numId="8" w16cid:durableId="1234975909">
    <w:abstractNumId w:val="7"/>
  </w:num>
  <w:num w:numId="9" w16cid:durableId="1327783676">
    <w:abstractNumId w:val="14"/>
  </w:num>
  <w:num w:numId="10" w16cid:durableId="869340446">
    <w:abstractNumId w:val="16"/>
  </w:num>
  <w:num w:numId="11" w16cid:durableId="1336764761">
    <w:abstractNumId w:val="17"/>
  </w:num>
  <w:num w:numId="12" w16cid:durableId="1271203573">
    <w:abstractNumId w:val="9"/>
  </w:num>
  <w:num w:numId="13" w16cid:durableId="267933131">
    <w:abstractNumId w:val="18"/>
  </w:num>
  <w:num w:numId="14" w16cid:durableId="285086098">
    <w:abstractNumId w:val="15"/>
  </w:num>
  <w:num w:numId="15" w16cid:durableId="1021010197">
    <w:abstractNumId w:val="13"/>
  </w:num>
  <w:num w:numId="16" w16cid:durableId="769086413">
    <w:abstractNumId w:val="12"/>
  </w:num>
  <w:num w:numId="17" w16cid:durableId="411971125">
    <w:abstractNumId w:val="8"/>
  </w:num>
  <w:num w:numId="18" w16cid:durableId="1614554404">
    <w:abstractNumId w:val="11"/>
  </w:num>
  <w:num w:numId="19" w16cid:durableId="2087074239">
    <w:abstractNumId w:val="10"/>
  </w:num>
  <w:num w:numId="20" w16cid:durableId="2390222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3D"/>
    <w:rsid w:val="00057D29"/>
    <w:rsid w:val="00065656"/>
    <w:rsid w:val="00066D34"/>
    <w:rsid w:val="000927D6"/>
    <w:rsid w:val="000964C2"/>
    <w:rsid w:val="000A0C7F"/>
    <w:rsid w:val="001029AC"/>
    <w:rsid w:val="00110319"/>
    <w:rsid w:val="0014483D"/>
    <w:rsid w:val="00150F64"/>
    <w:rsid w:val="00156E99"/>
    <w:rsid w:val="00195B43"/>
    <w:rsid w:val="001B5ED9"/>
    <w:rsid w:val="001D1503"/>
    <w:rsid w:val="001E09CA"/>
    <w:rsid w:val="00227072"/>
    <w:rsid w:val="00247A26"/>
    <w:rsid w:val="00270A53"/>
    <w:rsid w:val="00280EF7"/>
    <w:rsid w:val="002C1C01"/>
    <w:rsid w:val="002C5B20"/>
    <w:rsid w:val="002D10F0"/>
    <w:rsid w:val="002D7F0D"/>
    <w:rsid w:val="002E5782"/>
    <w:rsid w:val="00314B7F"/>
    <w:rsid w:val="00322355"/>
    <w:rsid w:val="003350AC"/>
    <w:rsid w:val="00353AE4"/>
    <w:rsid w:val="00384E85"/>
    <w:rsid w:val="003A6F9D"/>
    <w:rsid w:val="003B3B0E"/>
    <w:rsid w:val="003C2023"/>
    <w:rsid w:val="003C5474"/>
    <w:rsid w:val="003E32C2"/>
    <w:rsid w:val="003E4312"/>
    <w:rsid w:val="00411A21"/>
    <w:rsid w:val="0042152D"/>
    <w:rsid w:val="0045095A"/>
    <w:rsid w:val="00455F19"/>
    <w:rsid w:val="0049497F"/>
    <w:rsid w:val="004B6721"/>
    <w:rsid w:val="004C23AA"/>
    <w:rsid w:val="004D3B0E"/>
    <w:rsid w:val="004E6175"/>
    <w:rsid w:val="004F2060"/>
    <w:rsid w:val="004F2786"/>
    <w:rsid w:val="004F31AE"/>
    <w:rsid w:val="005115A4"/>
    <w:rsid w:val="00555B97"/>
    <w:rsid w:val="00586D58"/>
    <w:rsid w:val="00587CFB"/>
    <w:rsid w:val="00593E0D"/>
    <w:rsid w:val="005D7BDC"/>
    <w:rsid w:val="005E2F43"/>
    <w:rsid w:val="00611215"/>
    <w:rsid w:val="00617F3B"/>
    <w:rsid w:val="00631F4D"/>
    <w:rsid w:val="006475F3"/>
    <w:rsid w:val="00653070"/>
    <w:rsid w:val="006760DF"/>
    <w:rsid w:val="006A38F9"/>
    <w:rsid w:val="006B3EF0"/>
    <w:rsid w:val="007205C9"/>
    <w:rsid w:val="0072171D"/>
    <w:rsid w:val="00725376"/>
    <w:rsid w:val="00731A42"/>
    <w:rsid w:val="00754539"/>
    <w:rsid w:val="00766615"/>
    <w:rsid w:val="00792EA8"/>
    <w:rsid w:val="007A652D"/>
    <w:rsid w:val="007B33AB"/>
    <w:rsid w:val="007B7E3F"/>
    <w:rsid w:val="007C21D2"/>
    <w:rsid w:val="007E0B0A"/>
    <w:rsid w:val="007E644D"/>
    <w:rsid w:val="007F5757"/>
    <w:rsid w:val="00804147"/>
    <w:rsid w:val="0081253C"/>
    <w:rsid w:val="00854A7B"/>
    <w:rsid w:val="0086067B"/>
    <w:rsid w:val="008A4EC9"/>
    <w:rsid w:val="008C1C84"/>
    <w:rsid w:val="008D248F"/>
    <w:rsid w:val="0090079E"/>
    <w:rsid w:val="00900DAA"/>
    <w:rsid w:val="00921C80"/>
    <w:rsid w:val="00927BDA"/>
    <w:rsid w:val="009737E7"/>
    <w:rsid w:val="009A4A1E"/>
    <w:rsid w:val="009C699F"/>
    <w:rsid w:val="00A069D7"/>
    <w:rsid w:val="00A2776D"/>
    <w:rsid w:val="00A550AE"/>
    <w:rsid w:val="00A57A5D"/>
    <w:rsid w:val="00AA39A8"/>
    <w:rsid w:val="00AD08D6"/>
    <w:rsid w:val="00AE189A"/>
    <w:rsid w:val="00AE3099"/>
    <w:rsid w:val="00B07AB0"/>
    <w:rsid w:val="00B27AD7"/>
    <w:rsid w:val="00B861A5"/>
    <w:rsid w:val="00B949E0"/>
    <w:rsid w:val="00C1329D"/>
    <w:rsid w:val="00C46690"/>
    <w:rsid w:val="00C5032B"/>
    <w:rsid w:val="00C65469"/>
    <w:rsid w:val="00C72772"/>
    <w:rsid w:val="00CC0CD0"/>
    <w:rsid w:val="00CC2302"/>
    <w:rsid w:val="00D30051"/>
    <w:rsid w:val="00D35227"/>
    <w:rsid w:val="00D3788D"/>
    <w:rsid w:val="00D52D0F"/>
    <w:rsid w:val="00D53297"/>
    <w:rsid w:val="00D71129"/>
    <w:rsid w:val="00DC6C47"/>
    <w:rsid w:val="00DD1FA1"/>
    <w:rsid w:val="00DD28B7"/>
    <w:rsid w:val="00DD4A2D"/>
    <w:rsid w:val="00DF22B8"/>
    <w:rsid w:val="00E06AA0"/>
    <w:rsid w:val="00E754EF"/>
    <w:rsid w:val="00E84628"/>
    <w:rsid w:val="00E969CE"/>
    <w:rsid w:val="00EB0CC5"/>
    <w:rsid w:val="00EB2ED2"/>
    <w:rsid w:val="00ED06CA"/>
    <w:rsid w:val="00EE7A30"/>
    <w:rsid w:val="00F459A4"/>
    <w:rsid w:val="00F87F9B"/>
    <w:rsid w:val="00F96780"/>
    <w:rsid w:val="00F97984"/>
    <w:rsid w:val="00FA0C6D"/>
    <w:rsid w:val="00FB53E4"/>
    <w:rsid w:val="00FC36DC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E9DFF8"/>
  <w15:chartTrackingRefBased/>
  <w15:docId w15:val="{F78869F9-BC1D-4C1E-87A9-B83AB770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i w:val="0"/>
      <w:iCs w:val="0"/>
      <w:sz w:val="24"/>
      <w:szCs w:val="24"/>
      <w:lang w:eastAsia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i w:val="0"/>
      <w:iCs w:val="0"/>
      <w:sz w:val="24"/>
      <w:szCs w:val="24"/>
      <w:lang w:eastAsia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bCs/>
      <w:i w:val="0"/>
      <w:iCs w:val="0"/>
      <w:sz w:val="24"/>
      <w:szCs w:val="24"/>
      <w:lang w:eastAsia="pl-P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  <w:b/>
      <w:bCs/>
      <w:i w:val="0"/>
      <w:iCs w:val="0"/>
      <w:sz w:val="24"/>
      <w:szCs w:val="24"/>
      <w:lang w:eastAsia="pl-P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  <w:i w:val="0"/>
      <w:iCs w:val="0"/>
      <w:sz w:val="24"/>
      <w:szCs w:val="24"/>
      <w:lang w:eastAsia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  <w:i w:val="0"/>
      <w:iCs w:val="0"/>
      <w:sz w:val="24"/>
      <w:szCs w:val="24"/>
      <w:lang w:eastAsia="pl-P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/>
      <w:b/>
      <w:bCs/>
      <w:i w:val="0"/>
      <w:iCs w:val="0"/>
      <w:sz w:val="24"/>
      <w:szCs w:val="24"/>
      <w:lang w:eastAsia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B3B0E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rsid w:val="003B3B0E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B3B0E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rsid w:val="003B3B0E"/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1329D"/>
    <w:rPr>
      <w:rFonts w:ascii="Segoe UI" w:eastAsia="Calibri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39"/>
    <w:rsid w:val="00927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1A4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F90CD-D575-4AE3-9DD9-BFEA7943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UG Cedry Wielkie</cp:lastModifiedBy>
  <cp:revision>3</cp:revision>
  <cp:lastPrinted>2026-01-29T20:18:00Z</cp:lastPrinted>
  <dcterms:created xsi:type="dcterms:W3CDTF">2026-01-29T20:30:00Z</dcterms:created>
  <dcterms:modified xsi:type="dcterms:W3CDTF">2026-01-29T20:31:00Z</dcterms:modified>
</cp:coreProperties>
</file>