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3E08F" w14:textId="2FA09634" w:rsidR="00B74E99" w:rsidRPr="00BD6E9A" w:rsidRDefault="00B74E99" w:rsidP="00F15546">
      <w:pPr>
        <w:pageBreakBefore/>
        <w:suppressAutoHyphens/>
        <w:jc w:val="right"/>
        <w:rPr>
          <w:rFonts w:ascii="Tahoma" w:hAnsi="Tahoma" w:cs="Tahoma"/>
          <w:b/>
          <w:color w:val="000000"/>
          <w:sz w:val="20"/>
          <w:szCs w:val="20"/>
          <w:lang w:eastAsia="ar-SA"/>
        </w:rPr>
      </w:pPr>
      <w:bookmarkStart w:id="0" w:name="_GoBack"/>
      <w:bookmarkEnd w:id="0"/>
      <w:r w:rsidRPr="00BD6E9A">
        <w:rPr>
          <w:rFonts w:ascii="Tahoma" w:hAnsi="Tahoma" w:cs="Tahoma"/>
          <w:b/>
          <w:color w:val="000000"/>
          <w:sz w:val="20"/>
          <w:szCs w:val="20"/>
          <w:lang w:eastAsia="ar-SA"/>
        </w:rPr>
        <w:t>ZAŁĄCZNIK NR 1 do SWZ</w:t>
      </w:r>
    </w:p>
    <w:p w14:paraId="470A70F1" w14:textId="4058F26A" w:rsidR="00B74E99" w:rsidRPr="00BD6E9A" w:rsidRDefault="00B74E99" w:rsidP="00B74E99">
      <w:pPr>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t xml:space="preserve">NS: </w:t>
      </w:r>
      <w:r w:rsidR="00FA3AD1" w:rsidRPr="00BD6E9A">
        <w:rPr>
          <w:rFonts w:ascii="Tahoma" w:hAnsi="Tahoma" w:cs="Tahoma"/>
          <w:b/>
          <w:color w:val="000000"/>
          <w:sz w:val="20"/>
          <w:szCs w:val="20"/>
          <w:lang w:eastAsia="ar-SA"/>
        </w:rPr>
        <w:t>ZP.271</w:t>
      </w:r>
      <w:r w:rsidR="009A046E">
        <w:rPr>
          <w:rFonts w:ascii="Tahoma" w:hAnsi="Tahoma" w:cs="Tahoma"/>
          <w:b/>
          <w:color w:val="000000"/>
          <w:sz w:val="20"/>
          <w:szCs w:val="20"/>
          <w:lang w:eastAsia="ar-SA"/>
        </w:rPr>
        <w:t>.</w:t>
      </w:r>
      <w:r w:rsidR="003850D0">
        <w:rPr>
          <w:rFonts w:ascii="Tahoma" w:hAnsi="Tahoma" w:cs="Tahoma"/>
          <w:b/>
          <w:color w:val="000000"/>
          <w:sz w:val="20"/>
          <w:szCs w:val="20"/>
          <w:lang w:eastAsia="ar-SA"/>
        </w:rPr>
        <w:t>3</w:t>
      </w:r>
      <w:r w:rsidR="009A046E">
        <w:rPr>
          <w:rFonts w:ascii="Tahoma" w:hAnsi="Tahoma" w:cs="Tahoma"/>
          <w:b/>
          <w:color w:val="000000"/>
          <w:sz w:val="20"/>
          <w:szCs w:val="20"/>
          <w:lang w:eastAsia="ar-SA"/>
        </w:rPr>
        <w:t>.</w:t>
      </w:r>
      <w:r w:rsidR="009441E0">
        <w:rPr>
          <w:rFonts w:ascii="Tahoma" w:hAnsi="Tahoma" w:cs="Tahoma"/>
          <w:b/>
          <w:color w:val="000000"/>
          <w:sz w:val="20"/>
          <w:szCs w:val="20"/>
          <w:lang w:eastAsia="ar-SA"/>
        </w:rPr>
        <w:t>202</w:t>
      </w:r>
      <w:r w:rsidR="003850D0">
        <w:rPr>
          <w:rFonts w:ascii="Tahoma" w:hAnsi="Tahoma" w:cs="Tahoma"/>
          <w:b/>
          <w:color w:val="000000"/>
          <w:sz w:val="20"/>
          <w:szCs w:val="20"/>
          <w:lang w:eastAsia="ar-SA"/>
        </w:rPr>
        <w:t>3</w:t>
      </w:r>
    </w:p>
    <w:p w14:paraId="769BA0B8" w14:textId="77777777" w:rsidR="00B74E99" w:rsidRPr="00BD6E9A" w:rsidRDefault="00B74E99" w:rsidP="00B74E99">
      <w:pPr>
        <w:suppressAutoHyphens/>
        <w:spacing w:line="360" w:lineRule="auto"/>
        <w:jc w:val="right"/>
        <w:rPr>
          <w:rFonts w:ascii="Tahoma" w:hAnsi="Tahoma" w:cs="Tahoma"/>
          <w:color w:val="000000"/>
          <w:sz w:val="20"/>
          <w:szCs w:val="20"/>
          <w:lang w:eastAsia="ar-SA"/>
        </w:rPr>
      </w:pPr>
      <w:r w:rsidRPr="00BD6E9A">
        <w:rPr>
          <w:rFonts w:ascii="Tahoma" w:hAnsi="Tahoma" w:cs="Tahoma"/>
          <w:color w:val="000000"/>
          <w:sz w:val="20"/>
          <w:szCs w:val="20"/>
          <w:lang w:eastAsia="ar-SA"/>
        </w:rPr>
        <w:t xml:space="preserve">                                                                                                                       ..................dnia............................</w:t>
      </w:r>
    </w:p>
    <w:p w14:paraId="1B2EFBA1" w14:textId="77777777" w:rsidR="00E93865" w:rsidRPr="00BD6E9A" w:rsidRDefault="00E93865" w:rsidP="00E93865">
      <w:pPr>
        <w:suppressAutoHyphens/>
        <w:ind w:left="4956"/>
        <w:contextualSpacing/>
        <w:rPr>
          <w:rFonts w:ascii="Tahoma" w:hAnsi="Tahoma" w:cs="Tahoma"/>
          <w:b/>
          <w:color w:val="000000"/>
          <w:sz w:val="20"/>
          <w:szCs w:val="20"/>
          <w:lang w:eastAsia="ar-SA"/>
        </w:rPr>
      </w:pPr>
    </w:p>
    <w:p w14:paraId="77925251" w14:textId="3FE786F7" w:rsidR="00E93865" w:rsidRPr="00BD6E9A" w:rsidRDefault="003850D0" w:rsidP="00E93865">
      <w:pPr>
        <w:suppressAutoHyphens/>
        <w:ind w:left="4956"/>
        <w:contextualSpacing/>
        <w:rPr>
          <w:rFonts w:ascii="Tahoma" w:hAnsi="Tahoma" w:cs="Tahoma"/>
          <w:b/>
          <w:i/>
          <w:color w:val="000000"/>
          <w:sz w:val="20"/>
          <w:szCs w:val="20"/>
          <w:u w:val="single"/>
          <w:lang w:eastAsia="ar-SA"/>
        </w:rPr>
      </w:pPr>
      <w:r w:rsidRPr="003850D0">
        <w:rPr>
          <w:rFonts w:ascii="Tahoma" w:hAnsi="Tahoma" w:cs="Tahoma"/>
          <w:b/>
          <w:i/>
          <w:color w:val="000000"/>
          <w:sz w:val="20"/>
          <w:szCs w:val="20"/>
          <w:lang w:eastAsia="ar-SA"/>
        </w:rPr>
        <w:t xml:space="preserve">   </w:t>
      </w:r>
      <w:r w:rsidR="00E93865" w:rsidRPr="00BD6E9A">
        <w:rPr>
          <w:rFonts w:ascii="Tahoma" w:hAnsi="Tahoma" w:cs="Tahoma"/>
          <w:b/>
          <w:i/>
          <w:color w:val="000000"/>
          <w:sz w:val="20"/>
          <w:szCs w:val="20"/>
          <w:u w:val="single"/>
          <w:lang w:eastAsia="ar-SA"/>
        </w:rPr>
        <w:t xml:space="preserve">Zamawiający: </w:t>
      </w:r>
    </w:p>
    <w:p w14:paraId="2D27D264" w14:textId="3180F799" w:rsidR="003850D0" w:rsidRPr="00F32A14" w:rsidRDefault="003850D0" w:rsidP="003850D0">
      <w:pPr>
        <w:ind w:left="4247" w:firstLine="709"/>
        <w:rPr>
          <w:rFonts w:ascii="Tahoma" w:hAnsi="Tahoma" w:cs="Tahoma"/>
          <w:b/>
          <w:sz w:val="20"/>
          <w:szCs w:val="20"/>
          <w:lang w:eastAsia="ar-SA"/>
        </w:rPr>
      </w:pPr>
      <w:r>
        <w:rPr>
          <w:rFonts w:ascii="Tahoma" w:hAnsi="Tahoma" w:cs="Tahoma"/>
          <w:b/>
          <w:sz w:val="20"/>
          <w:szCs w:val="20"/>
          <w:lang w:eastAsia="ar-SA"/>
        </w:rPr>
        <w:t xml:space="preserve">   </w:t>
      </w:r>
      <w:r w:rsidRPr="00F32A14">
        <w:rPr>
          <w:rFonts w:ascii="Tahoma" w:hAnsi="Tahoma" w:cs="Tahoma"/>
          <w:b/>
          <w:sz w:val="20"/>
          <w:szCs w:val="20"/>
          <w:lang w:eastAsia="ar-SA"/>
        </w:rPr>
        <w:t>Gmina Cedry Wielkie</w:t>
      </w:r>
    </w:p>
    <w:p w14:paraId="6BBF1D18" w14:textId="129C4C27" w:rsidR="003850D0" w:rsidRPr="00F32A14" w:rsidRDefault="003850D0" w:rsidP="003850D0">
      <w:pPr>
        <w:ind w:left="4771" w:firstLine="367"/>
        <w:rPr>
          <w:rFonts w:ascii="Tahoma" w:hAnsi="Tahoma" w:cs="Tahoma"/>
          <w:b/>
          <w:sz w:val="20"/>
          <w:szCs w:val="20"/>
          <w:lang w:eastAsia="ar-SA"/>
        </w:rPr>
      </w:pPr>
      <w:r w:rsidRPr="00F32A14">
        <w:rPr>
          <w:rFonts w:ascii="Tahoma" w:hAnsi="Tahoma" w:cs="Tahoma"/>
          <w:b/>
          <w:sz w:val="20"/>
          <w:szCs w:val="20"/>
          <w:lang w:eastAsia="ar-SA"/>
        </w:rPr>
        <w:t xml:space="preserve">reprezentowana przez </w:t>
      </w:r>
    </w:p>
    <w:p w14:paraId="1DCC0899" w14:textId="1BA9535C" w:rsidR="003850D0" w:rsidRPr="00F32A14" w:rsidRDefault="003850D0" w:rsidP="003850D0">
      <w:pPr>
        <w:ind w:left="4771" w:firstLine="367"/>
        <w:rPr>
          <w:rFonts w:ascii="Tahoma" w:hAnsi="Tahoma" w:cs="Tahoma"/>
          <w:b/>
          <w:sz w:val="20"/>
          <w:szCs w:val="20"/>
          <w:lang w:eastAsia="ar-SA"/>
        </w:rPr>
      </w:pPr>
      <w:r w:rsidRPr="00F32A14">
        <w:rPr>
          <w:rFonts w:ascii="Tahoma" w:hAnsi="Tahoma" w:cs="Tahoma"/>
          <w:b/>
          <w:sz w:val="20"/>
          <w:szCs w:val="20"/>
          <w:lang w:eastAsia="ar-SA"/>
        </w:rPr>
        <w:t>Wójta Gminy Cedry Wielkie</w:t>
      </w:r>
    </w:p>
    <w:p w14:paraId="37729832" w14:textId="77777777" w:rsidR="003850D0" w:rsidRPr="00F32A14" w:rsidRDefault="003850D0" w:rsidP="003850D0">
      <w:pPr>
        <w:ind w:left="4771" w:firstLine="367"/>
        <w:rPr>
          <w:rFonts w:ascii="Tahoma" w:hAnsi="Tahoma" w:cs="Tahoma"/>
          <w:b/>
          <w:sz w:val="20"/>
          <w:szCs w:val="20"/>
          <w:lang w:eastAsia="ar-SA"/>
        </w:rPr>
      </w:pPr>
    </w:p>
    <w:p w14:paraId="42457BFF" w14:textId="4B9B50B7" w:rsidR="003850D0" w:rsidRPr="00F32A14" w:rsidRDefault="003850D0" w:rsidP="003850D0">
      <w:pPr>
        <w:ind w:left="4254" w:firstLine="709"/>
        <w:rPr>
          <w:rFonts w:ascii="Tahoma" w:hAnsi="Tahoma" w:cs="Tahoma"/>
          <w:b/>
          <w:sz w:val="20"/>
          <w:szCs w:val="20"/>
          <w:lang w:eastAsia="ar-SA"/>
        </w:rPr>
      </w:pPr>
      <w:r w:rsidRPr="00F32A14">
        <w:rPr>
          <w:rFonts w:ascii="Tahoma" w:hAnsi="Tahoma" w:cs="Tahoma"/>
          <w:b/>
          <w:sz w:val="20"/>
          <w:szCs w:val="20"/>
          <w:lang w:eastAsia="ar-SA"/>
        </w:rPr>
        <w:t xml:space="preserve">Adres siedziby organów Zamawiającego: </w:t>
      </w:r>
      <w:r>
        <w:rPr>
          <w:rFonts w:ascii="Tahoma" w:hAnsi="Tahoma" w:cs="Tahoma"/>
          <w:b/>
          <w:sz w:val="20"/>
          <w:szCs w:val="20"/>
          <w:lang w:eastAsia="ar-SA"/>
        </w:rPr>
        <w:t xml:space="preserve"> </w:t>
      </w:r>
    </w:p>
    <w:p w14:paraId="7EB2CA90" w14:textId="77777777" w:rsidR="003850D0" w:rsidRPr="00F32A14" w:rsidRDefault="003850D0" w:rsidP="003850D0">
      <w:pPr>
        <w:ind w:left="4771" w:firstLine="367"/>
        <w:rPr>
          <w:rFonts w:ascii="Tahoma" w:hAnsi="Tahoma" w:cs="Tahoma"/>
          <w:b/>
          <w:sz w:val="20"/>
          <w:szCs w:val="20"/>
          <w:lang w:eastAsia="ar-SA"/>
        </w:rPr>
      </w:pPr>
    </w:p>
    <w:p w14:paraId="2C11E9DA" w14:textId="59D692C2" w:rsidR="003850D0" w:rsidRPr="00F32A14" w:rsidRDefault="003850D0" w:rsidP="003850D0">
      <w:pPr>
        <w:ind w:left="4771" w:firstLine="367"/>
        <w:rPr>
          <w:rFonts w:ascii="Tahoma" w:hAnsi="Tahoma" w:cs="Tahoma"/>
          <w:b/>
          <w:sz w:val="20"/>
          <w:szCs w:val="20"/>
          <w:lang w:eastAsia="ar-SA"/>
        </w:rPr>
      </w:pPr>
      <w:r w:rsidRPr="00F32A14">
        <w:rPr>
          <w:rFonts w:ascii="Tahoma" w:hAnsi="Tahoma" w:cs="Tahoma"/>
          <w:b/>
          <w:sz w:val="20"/>
          <w:szCs w:val="20"/>
          <w:lang w:eastAsia="ar-SA"/>
        </w:rPr>
        <w:t xml:space="preserve">Urząd Gminy Cedry Wielkie </w:t>
      </w:r>
    </w:p>
    <w:p w14:paraId="46452DA1" w14:textId="3B840999" w:rsidR="003850D0" w:rsidRPr="00F32A14" w:rsidRDefault="003850D0" w:rsidP="003850D0">
      <w:pPr>
        <w:ind w:left="4771" w:firstLine="367"/>
        <w:rPr>
          <w:rFonts w:ascii="Tahoma" w:hAnsi="Tahoma" w:cs="Tahoma"/>
          <w:b/>
          <w:sz w:val="20"/>
          <w:szCs w:val="20"/>
          <w:lang w:eastAsia="ar-SA"/>
        </w:rPr>
      </w:pPr>
      <w:r w:rsidRPr="00F32A14">
        <w:rPr>
          <w:rFonts w:ascii="Tahoma" w:hAnsi="Tahoma" w:cs="Tahoma"/>
          <w:b/>
          <w:sz w:val="20"/>
          <w:szCs w:val="20"/>
          <w:lang w:eastAsia="ar-SA"/>
        </w:rPr>
        <w:t>ul. M. Płażyńskiego 16</w:t>
      </w:r>
    </w:p>
    <w:p w14:paraId="66F466BB" w14:textId="6983941E" w:rsidR="003850D0" w:rsidRDefault="003850D0" w:rsidP="003850D0">
      <w:pPr>
        <w:ind w:left="4771" w:firstLine="367"/>
        <w:rPr>
          <w:rFonts w:ascii="Tahoma" w:hAnsi="Tahoma" w:cs="Tahoma"/>
          <w:b/>
          <w:color w:val="000000"/>
          <w:sz w:val="20"/>
          <w:szCs w:val="20"/>
          <w:lang w:eastAsia="ar-SA"/>
        </w:rPr>
      </w:pPr>
      <w:r w:rsidRPr="00F32A14">
        <w:rPr>
          <w:rFonts w:ascii="Tahoma" w:hAnsi="Tahoma" w:cs="Tahoma"/>
          <w:b/>
          <w:sz w:val="20"/>
          <w:szCs w:val="20"/>
          <w:lang w:eastAsia="ar-SA"/>
        </w:rPr>
        <w:t xml:space="preserve">83-020 Cedry Wielkie  </w:t>
      </w:r>
    </w:p>
    <w:p w14:paraId="2F918B53" w14:textId="4999BC6D" w:rsidR="00E93865" w:rsidRPr="00BD6E9A" w:rsidRDefault="00E93865" w:rsidP="00E93865">
      <w:pPr>
        <w:suppressAutoHyphens/>
        <w:ind w:left="4956"/>
        <w:contextualSpacing/>
        <w:rPr>
          <w:rFonts w:ascii="Tahoma" w:hAnsi="Tahoma" w:cs="Tahoma"/>
          <w:b/>
          <w:color w:val="000000"/>
          <w:sz w:val="20"/>
          <w:szCs w:val="20"/>
          <w:lang w:eastAsia="ar-SA"/>
        </w:rPr>
      </w:pPr>
    </w:p>
    <w:p w14:paraId="29DE7226" w14:textId="77777777" w:rsidR="00E93865" w:rsidRPr="00BD6E9A" w:rsidRDefault="00E93865" w:rsidP="00E93865">
      <w:pPr>
        <w:suppressAutoHyphens/>
        <w:ind w:left="4956"/>
        <w:contextualSpacing/>
        <w:rPr>
          <w:rFonts w:ascii="Tahoma" w:hAnsi="Tahoma" w:cs="Tahoma"/>
          <w:b/>
          <w:i/>
          <w:color w:val="000000"/>
          <w:sz w:val="20"/>
          <w:szCs w:val="20"/>
          <w:lang w:eastAsia="ar-SA"/>
        </w:rPr>
      </w:pPr>
    </w:p>
    <w:p w14:paraId="691AB88A" w14:textId="77777777" w:rsidR="00B74E99" w:rsidRPr="00BD6E9A" w:rsidRDefault="00B74E99" w:rsidP="00B74E99">
      <w:pPr>
        <w:suppressAutoHyphens/>
        <w:spacing w:line="360" w:lineRule="auto"/>
        <w:jc w:val="center"/>
        <w:rPr>
          <w:rFonts w:ascii="Tahoma" w:hAnsi="Tahoma" w:cs="Tahoma"/>
          <w:b/>
          <w:color w:val="000000"/>
          <w:sz w:val="20"/>
          <w:szCs w:val="20"/>
          <w:lang w:eastAsia="ar-SA"/>
        </w:rPr>
      </w:pPr>
      <w:r w:rsidRPr="00BD6E9A">
        <w:rPr>
          <w:rFonts w:ascii="Tahoma" w:hAnsi="Tahoma" w:cs="Tahoma"/>
          <w:b/>
          <w:color w:val="000000"/>
          <w:sz w:val="20"/>
          <w:szCs w:val="20"/>
          <w:lang w:eastAsia="ar-SA"/>
        </w:rPr>
        <w:t>OFERTA</w:t>
      </w:r>
    </w:p>
    <w:p w14:paraId="552DB14C" w14:textId="13158B36" w:rsidR="00CD3121" w:rsidRPr="00CD3121" w:rsidRDefault="00CD3121" w:rsidP="00CD3121">
      <w:pPr>
        <w:suppressAutoHyphens/>
        <w:spacing w:line="360" w:lineRule="auto"/>
        <w:jc w:val="center"/>
        <w:rPr>
          <w:rFonts w:ascii="Tahoma" w:hAnsi="Tahoma" w:cs="Tahoma"/>
          <w:b/>
          <w:color w:val="000000"/>
          <w:sz w:val="20"/>
          <w:szCs w:val="20"/>
          <w:lang w:eastAsia="ar-SA"/>
        </w:rPr>
      </w:pPr>
      <w:r>
        <w:rPr>
          <w:rFonts w:ascii="Tahoma" w:hAnsi="Tahoma" w:cs="Tahoma"/>
          <w:b/>
          <w:color w:val="000000"/>
          <w:sz w:val="20"/>
          <w:szCs w:val="20"/>
          <w:lang w:eastAsia="ar-SA"/>
        </w:rPr>
        <w:t>na</w:t>
      </w:r>
    </w:p>
    <w:p w14:paraId="6914FEB3" w14:textId="77777777" w:rsidR="002B449C" w:rsidRPr="00BD6E9A" w:rsidRDefault="002B449C" w:rsidP="002B449C">
      <w:pPr>
        <w:suppressAutoHyphens/>
        <w:jc w:val="center"/>
        <w:rPr>
          <w:rFonts w:ascii="Tahoma" w:hAnsi="Tahoma" w:cs="Tahoma"/>
          <w:b/>
          <w:i/>
          <w:spacing w:val="-4"/>
          <w:sz w:val="20"/>
          <w:szCs w:val="20"/>
          <w:u w:val="single"/>
          <w:lang w:eastAsia="ar-SA"/>
        </w:rPr>
      </w:pPr>
    </w:p>
    <w:p w14:paraId="657C0E37" w14:textId="247C9004" w:rsidR="002B449C" w:rsidRDefault="002B449C" w:rsidP="002B449C">
      <w:pPr>
        <w:suppressAutoHyphens/>
        <w:jc w:val="center"/>
        <w:rPr>
          <w:rFonts w:ascii="Tahoma" w:hAnsi="Tahoma" w:cs="Tahoma"/>
          <w:b/>
          <w:spacing w:val="-4"/>
          <w:sz w:val="20"/>
          <w:szCs w:val="20"/>
          <w:lang w:eastAsia="ar-SA"/>
        </w:rPr>
      </w:pPr>
      <w:r w:rsidRPr="002B449C">
        <w:rPr>
          <w:rFonts w:ascii="Tahoma" w:hAnsi="Tahoma" w:cs="Tahoma"/>
          <w:b/>
          <w:spacing w:val="-4"/>
          <w:sz w:val="20"/>
          <w:szCs w:val="20"/>
          <w:lang w:eastAsia="ar-SA"/>
        </w:rPr>
        <w:t>dostawę wraz z instalacją odnawialnych źródeł energii w obiektach użyteczności publicznej na terenie Gminy Cedry Wielkie, w ramach projektu pn.: „Czyste Żuławy – zwiększenie wykorzystania energii ze źródeł odnawialnych w gminach Nowy Staw, Cedry Wielkie, Nowy Dwór Gdański, Miłoradz, Ostaszewo i Stegna”.</w:t>
      </w:r>
    </w:p>
    <w:p w14:paraId="59ADC158" w14:textId="77777777" w:rsidR="002B449C" w:rsidRPr="002B449C" w:rsidRDefault="002B449C" w:rsidP="002B449C">
      <w:pPr>
        <w:suppressAutoHyphens/>
        <w:jc w:val="center"/>
        <w:rPr>
          <w:rFonts w:ascii="Tahoma" w:hAnsi="Tahoma" w:cs="Tahoma"/>
          <w:b/>
          <w:spacing w:val="-4"/>
          <w:sz w:val="20"/>
          <w:szCs w:val="20"/>
          <w:lang w:eastAsia="ar-SA"/>
        </w:rPr>
      </w:pPr>
    </w:p>
    <w:p w14:paraId="581D590B" w14:textId="77777777" w:rsidR="00E93865" w:rsidRPr="00BD6E9A" w:rsidRDefault="00E93865" w:rsidP="00B74E99">
      <w:pPr>
        <w:suppressAutoHyphens/>
        <w:jc w:val="center"/>
        <w:rPr>
          <w:rFonts w:ascii="Tahoma" w:hAnsi="Tahoma" w:cs="Tahoma"/>
          <w:b/>
          <w:iCs/>
          <w:color w:val="000000"/>
          <w:sz w:val="20"/>
          <w:szCs w:val="20"/>
          <w:lang w:eastAsia="ar-SA"/>
        </w:rPr>
      </w:pPr>
    </w:p>
    <w:p w14:paraId="4D1A11C5" w14:textId="77777777" w:rsidR="00B74E99" w:rsidRPr="00BD6E9A" w:rsidRDefault="00B74E99" w:rsidP="00B74E99">
      <w:pPr>
        <w:suppressAutoHyphens/>
        <w:spacing w:line="360" w:lineRule="auto"/>
        <w:jc w:val="both"/>
        <w:rPr>
          <w:rFonts w:ascii="Tahoma" w:hAnsi="Tahoma" w:cs="Tahoma"/>
          <w:b/>
          <w:color w:val="000000"/>
          <w:sz w:val="20"/>
          <w:szCs w:val="20"/>
          <w:lang w:eastAsia="ar-SA"/>
        </w:rPr>
      </w:pPr>
      <w:r w:rsidRPr="00BD6E9A">
        <w:rPr>
          <w:rFonts w:ascii="Tahoma" w:hAnsi="Tahoma" w:cs="Tahoma"/>
          <w:b/>
          <w:color w:val="000000"/>
          <w:sz w:val="20"/>
          <w:szCs w:val="20"/>
          <w:lang w:eastAsia="ar-SA"/>
        </w:rPr>
        <w:t>I. Dane dotyczące Wykonawcy:</w:t>
      </w:r>
    </w:p>
    <w:p w14:paraId="7C2887FC" w14:textId="38FA22C9" w:rsidR="00A20F0B"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Pełna nazwa Wykonawcy: …………………................................................</w:t>
      </w:r>
      <w:r w:rsidR="00A20F0B"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A20F0B" w:rsidRPr="00BD6E9A">
        <w:rPr>
          <w:rFonts w:ascii="Tahoma" w:hAnsi="Tahoma" w:cs="Tahoma"/>
          <w:color w:val="000000"/>
          <w:sz w:val="20"/>
          <w:szCs w:val="20"/>
          <w:lang w:eastAsia="ar-SA"/>
        </w:rPr>
        <w:t>..............................</w:t>
      </w:r>
    </w:p>
    <w:p w14:paraId="39F5B978" w14:textId="4573DF91" w:rsidR="00B74E99"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Adres siedziby: ....................................................................</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A20F0B" w:rsidRPr="00BD6E9A">
        <w:rPr>
          <w:rFonts w:ascii="Tahoma" w:hAnsi="Tahoma" w:cs="Tahoma"/>
          <w:color w:val="000000"/>
          <w:sz w:val="20"/>
          <w:szCs w:val="20"/>
          <w:lang w:eastAsia="ar-SA"/>
        </w:rPr>
        <w:t>.......</w:t>
      </w:r>
    </w:p>
    <w:p w14:paraId="22D9123A" w14:textId="2D0AE8AE" w:rsidR="00B74E99"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NIP:………………………………………......................REGON……………………</w:t>
      </w:r>
      <w:r w:rsidR="009441E0">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A20F0B" w:rsidRPr="00BD6E9A">
        <w:rPr>
          <w:rFonts w:ascii="Tahoma" w:hAnsi="Tahoma" w:cs="Tahoma"/>
          <w:color w:val="000000"/>
          <w:sz w:val="20"/>
          <w:szCs w:val="20"/>
          <w:lang w:eastAsia="ar-SA"/>
        </w:rPr>
        <w:t>.</w:t>
      </w:r>
      <w:r w:rsidR="00EF6967" w:rsidRPr="00BD6E9A">
        <w:rPr>
          <w:rFonts w:ascii="Tahoma" w:hAnsi="Tahoma" w:cs="Tahoma"/>
          <w:color w:val="000000"/>
          <w:sz w:val="20"/>
          <w:szCs w:val="20"/>
          <w:lang w:eastAsia="ar-SA"/>
        </w:rPr>
        <w:t>……………..</w:t>
      </w:r>
    </w:p>
    <w:p w14:paraId="7C9D088B" w14:textId="73D103F2" w:rsidR="00B74E99"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Tel.................................................................Fax.........................................</w:t>
      </w:r>
      <w:r w:rsidR="00A20F0B"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p>
    <w:p w14:paraId="2F5DB5A8" w14:textId="4FAD7550" w:rsidR="00A20F0B" w:rsidRPr="00BD6E9A" w:rsidRDefault="00A20F0B"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Adres e-mail: ……………………………………………</w:t>
      </w:r>
      <w:r w:rsidR="00EF6967"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r w:rsidR="00EF6967" w:rsidRPr="00BD6E9A">
        <w:rPr>
          <w:rFonts w:ascii="Tahoma" w:hAnsi="Tahoma" w:cs="Tahoma"/>
          <w:color w:val="000000"/>
          <w:sz w:val="20"/>
          <w:szCs w:val="20"/>
          <w:lang w:eastAsia="ar-SA"/>
        </w:rPr>
        <w:t>…………………………………………………..</w:t>
      </w:r>
    </w:p>
    <w:p w14:paraId="21B85AF1" w14:textId="77777777" w:rsidR="001D2E63" w:rsidRPr="00BD6E9A" w:rsidRDefault="001D2E63" w:rsidP="009637E8">
      <w:pPr>
        <w:suppressAutoHyphens/>
        <w:spacing w:line="360" w:lineRule="auto"/>
        <w:rPr>
          <w:rFonts w:ascii="Tahoma" w:hAnsi="Tahoma" w:cs="Tahoma"/>
          <w:b/>
          <w:color w:val="FF0000"/>
          <w:sz w:val="20"/>
          <w:szCs w:val="20"/>
          <w:lang w:eastAsia="ar-SA"/>
        </w:rPr>
      </w:pPr>
    </w:p>
    <w:p w14:paraId="390EBCEE" w14:textId="1CF297DB" w:rsidR="009637E8" w:rsidRPr="009441E0" w:rsidRDefault="009637E8" w:rsidP="009637E8">
      <w:pPr>
        <w:suppressAutoHyphens/>
        <w:spacing w:line="360" w:lineRule="auto"/>
        <w:rPr>
          <w:rFonts w:ascii="Tahoma" w:hAnsi="Tahoma" w:cs="Tahoma"/>
          <w:b/>
          <w:sz w:val="20"/>
          <w:szCs w:val="20"/>
          <w:lang w:eastAsia="ar-SA"/>
        </w:rPr>
      </w:pPr>
      <w:r w:rsidRPr="009441E0">
        <w:rPr>
          <w:rFonts w:ascii="Tahoma" w:hAnsi="Tahoma" w:cs="Tahoma"/>
          <w:b/>
          <w:sz w:val="20"/>
          <w:szCs w:val="20"/>
          <w:lang w:eastAsia="ar-SA"/>
        </w:rPr>
        <w:t>II. Cena oferty:</w:t>
      </w:r>
    </w:p>
    <w:p w14:paraId="18D7B966" w14:textId="77777777" w:rsidR="009441E0" w:rsidRPr="009441E0" w:rsidRDefault="009441E0" w:rsidP="009441E0">
      <w:pPr>
        <w:suppressAutoHyphens/>
        <w:jc w:val="both"/>
        <w:rPr>
          <w:rFonts w:ascii="Tahoma" w:hAnsi="Tahoma" w:cs="Tahoma"/>
          <w:b/>
          <w:sz w:val="20"/>
          <w:szCs w:val="20"/>
          <w:lang w:eastAsia="ar-SA"/>
        </w:rPr>
      </w:pPr>
      <w:r w:rsidRPr="009441E0">
        <w:rPr>
          <w:rFonts w:ascii="Tahoma" w:hAnsi="Tahoma" w:cs="Tahoma"/>
          <w:sz w:val="20"/>
          <w:szCs w:val="20"/>
          <w:lang w:eastAsia="ar-SA"/>
        </w:rPr>
        <w:t xml:space="preserve">Niniejszym składamy ofertę na wykonanie zamówienia zgodnie z opisem przedmiotu zamówienia zawartym w specyfikacji  warunków zamówienia. </w:t>
      </w:r>
    </w:p>
    <w:p w14:paraId="26F02D90" w14:textId="77777777" w:rsidR="009441E0" w:rsidRPr="009441E0" w:rsidRDefault="009441E0" w:rsidP="009441E0">
      <w:pPr>
        <w:tabs>
          <w:tab w:val="left" w:pos="426"/>
        </w:tabs>
        <w:suppressAutoHyphens/>
        <w:jc w:val="both"/>
        <w:rPr>
          <w:rFonts w:ascii="Tahoma" w:hAnsi="Tahoma" w:cs="Tahoma"/>
          <w:bCs/>
          <w:sz w:val="20"/>
          <w:szCs w:val="20"/>
          <w:lang w:eastAsia="ar-SA"/>
        </w:rPr>
      </w:pPr>
    </w:p>
    <w:p w14:paraId="3BF210BC" w14:textId="77777777" w:rsidR="002B449C" w:rsidRPr="005238D0" w:rsidRDefault="002B449C" w:rsidP="002B449C">
      <w:pPr>
        <w:spacing w:line="360" w:lineRule="auto"/>
        <w:rPr>
          <w:rFonts w:ascii="Tahoma" w:hAnsi="Tahoma" w:cs="Tahoma"/>
          <w:spacing w:val="4"/>
          <w:sz w:val="20"/>
          <w:szCs w:val="20"/>
        </w:rPr>
      </w:pPr>
      <w:r w:rsidRPr="005238D0">
        <w:rPr>
          <w:rFonts w:ascii="Tahoma" w:hAnsi="Tahoma" w:cs="Tahoma"/>
          <w:spacing w:val="4"/>
          <w:sz w:val="20"/>
          <w:szCs w:val="20"/>
        </w:rPr>
        <w:t>netto: ......................................... zł</w:t>
      </w:r>
    </w:p>
    <w:p w14:paraId="5078D6F6" w14:textId="77777777" w:rsidR="002B449C" w:rsidRPr="005238D0" w:rsidRDefault="002B449C" w:rsidP="002B449C">
      <w:pPr>
        <w:spacing w:line="360" w:lineRule="auto"/>
        <w:rPr>
          <w:rFonts w:ascii="Tahoma" w:hAnsi="Tahoma" w:cs="Tahoma"/>
          <w:spacing w:val="4"/>
          <w:sz w:val="20"/>
          <w:szCs w:val="20"/>
        </w:rPr>
      </w:pPr>
      <w:r w:rsidRPr="005238D0">
        <w:rPr>
          <w:rFonts w:ascii="Tahoma" w:hAnsi="Tahoma" w:cs="Tahoma"/>
          <w:spacing w:val="4"/>
          <w:sz w:val="20"/>
          <w:szCs w:val="20"/>
        </w:rPr>
        <w:t xml:space="preserve">słownie : ........................................................................................................... zł </w:t>
      </w:r>
    </w:p>
    <w:p w14:paraId="46DB6CF7" w14:textId="77777777" w:rsidR="002B449C" w:rsidRPr="005238D0" w:rsidRDefault="002B449C" w:rsidP="002B449C">
      <w:pPr>
        <w:spacing w:line="360" w:lineRule="auto"/>
        <w:rPr>
          <w:rFonts w:ascii="Tahoma" w:hAnsi="Tahoma" w:cs="Tahoma"/>
          <w:spacing w:val="4"/>
          <w:sz w:val="20"/>
          <w:szCs w:val="20"/>
        </w:rPr>
      </w:pPr>
      <w:r w:rsidRPr="005238D0">
        <w:rPr>
          <w:rFonts w:ascii="Tahoma" w:hAnsi="Tahoma" w:cs="Tahoma"/>
          <w:spacing w:val="4"/>
          <w:sz w:val="20"/>
          <w:szCs w:val="20"/>
        </w:rPr>
        <w:t xml:space="preserve">plus podatek VAT ........................%, tj. ............................................................... zł </w:t>
      </w:r>
    </w:p>
    <w:p w14:paraId="6AF01226" w14:textId="77777777" w:rsidR="002B449C" w:rsidRPr="005238D0" w:rsidRDefault="002B449C" w:rsidP="002B449C">
      <w:pPr>
        <w:spacing w:line="360" w:lineRule="auto"/>
        <w:rPr>
          <w:rFonts w:ascii="Tahoma" w:hAnsi="Tahoma" w:cs="Tahoma"/>
          <w:spacing w:val="4"/>
          <w:sz w:val="20"/>
          <w:szCs w:val="20"/>
        </w:rPr>
      </w:pPr>
      <w:r w:rsidRPr="005238D0">
        <w:rPr>
          <w:rFonts w:ascii="Tahoma" w:hAnsi="Tahoma" w:cs="Tahoma"/>
          <w:spacing w:val="4"/>
          <w:sz w:val="20"/>
          <w:szCs w:val="20"/>
        </w:rPr>
        <w:t xml:space="preserve">plus podatek VAT ........................%, tj. ............................................................... zł </w:t>
      </w:r>
    </w:p>
    <w:p w14:paraId="16F53484" w14:textId="77777777" w:rsidR="002B449C" w:rsidRPr="005238D0" w:rsidRDefault="002B449C" w:rsidP="002B449C">
      <w:pPr>
        <w:spacing w:line="360" w:lineRule="auto"/>
        <w:rPr>
          <w:rFonts w:ascii="Tahoma" w:hAnsi="Tahoma" w:cs="Tahoma"/>
          <w:spacing w:val="4"/>
          <w:sz w:val="20"/>
          <w:szCs w:val="20"/>
        </w:rPr>
      </w:pPr>
      <w:r w:rsidRPr="005238D0">
        <w:rPr>
          <w:rFonts w:ascii="Tahoma" w:hAnsi="Tahoma" w:cs="Tahoma"/>
          <w:spacing w:val="4"/>
          <w:sz w:val="20"/>
          <w:szCs w:val="20"/>
        </w:rPr>
        <w:t>razem brutto: ............................... zł.</w:t>
      </w:r>
    </w:p>
    <w:p w14:paraId="57EC7768" w14:textId="77777777" w:rsidR="002B449C" w:rsidRPr="005238D0" w:rsidRDefault="002B449C" w:rsidP="002B449C">
      <w:pPr>
        <w:spacing w:line="360" w:lineRule="auto"/>
        <w:rPr>
          <w:rFonts w:ascii="Tahoma" w:hAnsi="Tahoma" w:cs="Tahoma"/>
          <w:spacing w:val="4"/>
          <w:sz w:val="20"/>
          <w:szCs w:val="20"/>
        </w:rPr>
      </w:pPr>
      <w:r w:rsidRPr="005238D0">
        <w:rPr>
          <w:rFonts w:ascii="Tahoma" w:hAnsi="Tahoma" w:cs="Tahoma"/>
          <w:spacing w:val="4"/>
          <w:sz w:val="20"/>
          <w:szCs w:val="20"/>
        </w:rPr>
        <w:t>słownie: ............................................................................................................ zł</w:t>
      </w:r>
    </w:p>
    <w:p w14:paraId="2F781DEF" w14:textId="43D17CE5" w:rsidR="00B139A9" w:rsidRDefault="00B139A9" w:rsidP="009441E0">
      <w:pPr>
        <w:tabs>
          <w:tab w:val="left" w:pos="426"/>
        </w:tabs>
        <w:suppressAutoHyphens/>
        <w:jc w:val="both"/>
        <w:rPr>
          <w:rFonts w:ascii="Tahoma" w:hAnsi="Tahoma" w:cs="Tahoma"/>
          <w:sz w:val="20"/>
          <w:szCs w:val="20"/>
          <w:lang w:eastAsia="ar-SA"/>
        </w:rPr>
      </w:pPr>
    </w:p>
    <w:p w14:paraId="56B12964" w14:textId="42202BFB" w:rsidR="002B449C" w:rsidRDefault="002B449C" w:rsidP="009441E0">
      <w:pPr>
        <w:tabs>
          <w:tab w:val="left" w:pos="426"/>
        </w:tabs>
        <w:suppressAutoHyphens/>
        <w:jc w:val="both"/>
        <w:rPr>
          <w:rFonts w:ascii="Tahoma" w:hAnsi="Tahoma" w:cs="Tahoma"/>
          <w:sz w:val="20"/>
          <w:szCs w:val="20"/>
          <w:lang w:eastAsia="ar-SA"/>
        </w:rPr>
      </w:pPr>
    </w:p>
    <w:p w14:paraId="67441891" w14:textId="19FA70AE" w:rsidR="002B449C" w:rsidRDefault="002B449C" w:rsidP="009441E0">
      <w:pPr>
        <w:tabs>
          <w:tab w:val="left" w:pos="426"/>
        </w:tabs>
        <w:suppressAutoHyphens/>
        <w:jc w:val="both"/>
        <w:rPr>
          <w:rFonts w:ascii="Tahoma" w:hAnsi="Tahoma" w:cs="Tahoma"/>
          <w:sz w:val="20"/>
          <w:szCs w:val="20"/>
          <w:lang w:eastAsia="ar-SA"/>
        </w:rPr>
      </w:pPr>
    </w:p>
    <w:p w14:paraId="37C17530" w14:textId="77777777" w:rsidR="002B449C" w:rsidRPr="009441E0" w:rsidRDefault="002B449C" w:rsidP="009441E0">
      <w:pPr>
        <w:tabs>
          <w:tab w:val="left" w:pos="426"/>
        </w:tabs>
        <w:suppressAutoHyphens/>
        <w:jc w:val="both"/>
        <w:rPr>
          <w:rFonts w:ascii="Tahoma" w:hAnsi="Tahoma" w:cs="Tahoma"/>
          <w:sz w:val="20"/>
          <w:szCs w:val="20"/>
          <w:lang w:eastAsia="ar-SA"/>
        </w:rPr>
      </w:pPr>
    </w:p>
    <w:p w14:paraId="39F117AC" w14:textId="12AB665D" w:rsidR="009441E0" w:rsidRPr="009441E0" w:rsidRDefault="003872C3" w:rsidP="009441E0">
      <w:pPr>
        <w:tabs>
          <w:tab w:val="left" w:pos="426"/>
        </w:tabs>
        <w:suppressAutoHyphens/>
        <w:jc w:val="both"/>
        <w:rPr>
          <w:rFonts w:ascii="Tahoma" w:hAnsi="Tahoma" w:cs="Tahoma"/>
          <w:b/>
          <w:sz w:val="20"/>
          <w:szCs w:val="20"/>
          <w:lang w:eastAsia="ar-SA"/>
        </w:rPr>
      </w:pPr>
      <w:r>
        <w:rPr>
          <w:rFonts w:ascii="Tahoma" w:hAnsi="Tahoma" w:cs="Tahoma"/>
          <w:b/>
          <w:sz w:val="20"/>
          <w:szCs w:val="20"/>
          <w:lang w:eastAsia="ar-SA"/>
        </w:rPr>
        <w:lastRenderedPageBreak/>
        <w:t>V</w:t>
      </w:r>
      <w:r w:rsidR="009441E0" w:rsidRPr="009441E0">
        <w:rPr>
          <w:rFonts w:ascii="Tahoma" w:hAnsi="Tahoma" w:cs="Tahoma"/>
          <w:b/>
          <w:sz w:val="20"/>
          <w:szCs w:val="20"/>
          <w:lang w:eastAsia="ar-SA"/>
        </w:rPr>
        <w:t xml:space="preserve">I. </w:t>
      </w:r>
      <w:r w:rsidR="005B3392">
        <w:rPr>
          <w:rFonts w:ascii="Tahoma" w:hAnsi="Tahoma" w:cs="Tahoma"/>
          <w:b/>
          <w:sz w:val="20"/>
          <w:szCs w:val="20"/>
          <w:lang w:eastAsia="ar-SA"/>
        </w:rPr>
        <w:t>Kryterium „</w:t>
      </w:r>
      <w:r w:rsidR="002B449C">
        <w:rPr>
          <w:rFonts w:ascii="Tahoma" w:hAnsi="Tahoma" w:cs="Tahoma"/>
          <w:b/>
          <w:sz w:val="20"/>
          <w:szCs w:val="20"/>
          <w:lang w:eastAsia="ar-SA"/>
        </w:rPr>
        <w:t>Gwarancja</w:t>
      </w:r>
      <w:r w:rsidR="005B3392">
        <w:rPr>
          <w:rFonts w:ascii="Tahoma" w:hAnsi="Tahoma" w:cs="Tahoma"/>
          <w:b/>
          <w:sz w:val="20"/>
          <w:szCs w:val="20"/>
          <w:lang w:eastAsia="ar-SA"/>
        </w:rPr>
        <w:t>”</w:t>
      </w:r>
      <w:r w:rsidR="009441E0" w:rsidRPr="009441E0">
        <w:rPr>
          <w:rFonts w:ascii="Tahoma" w:hAnsi="Tahoma" w:cs="Tahoma"/>
          <w:b/>
          <w:sz w:val="20"/>
          <w:szCs w:val="20"/>
          <w:lang w:eastAsia="ar-SA"/>
        </w:rPr>
        <w:t xml:space="preserve"> </w:t>
      </w:r>
    </w:p>
    <w:p w14:paraId="7125EEE2" w14:textId="77777777" w:rsidR="009441E0" w:rsidRPr="009441E0" w:rsidRDefault="009441E0" w:rsidP="009441E0">
      <w:pPr>
        <w:tabs>
          <w:tab w:val="left" w:pos="426"/>
        </w:tabs>
        <w:suppressAutoHyphens/>
        <w:jc w:val="both"/>
        <w:rPr>
          <w:rFonts w:ascii="Tahoma" w:hAnsi="Tahoma" w:cs="Tahoma"/>
          <w:sz w:val="20"/>
          <w:szCs w:val="20"/>
          <w:lang w:eastAsia="ar-SA"/>
        </w:rPr>
      </w:pPr>
    </w:p>
    <w:p w14:paraId="332CE75E" w14:textId="77777777" w:rsidR="002B449C" w:rsidRDefault="002B449C" w:rsidP="002B449C">
      <w:pPr>
        <w:jc w:val="both"/>
        <w:rPr>
          <w:rFonts w:ascii="Tahoma" w:eastAsia="Tahoma" w:hAnsi="Tahoma" w:cs="Tahoma"/>
          <w:sz w:val="20"/>
          <w:szCs w:val="20"/>
        </w:rPr>
      </w:pPr>
      <w:r>
        <w:rPr>
          <w:rFonts w:ascii="Tahoma" w:eastAsia="Tahoma" w:hAnsi="Tahoma" w:cs="Tahoma"/>
          <w:sz w:val="20"/>
          <w:szCs w:val="20"/>
        </w:rPr>
        <w:t xml:space="preserve">W odpowiedzi na ogłoszenie o zamówienia deklaruje …… miesięczny termin gwarancji. </w:t>
      </w:r>
    </w:p>
    <w:p w14:paraId="5CB4D152" w14:textId="77777777" w:rsidR="002B449C" w:rsidRDefault="002B449C" w:rsidP="002B449C">
      <w:pPr>
        <w:jc w:val="both"/>
        <w:rPr>
          <w:rFonts w:ascii="Tahoma" w:eastAsia="Tahoma" w:hAnsi="Tahoma" w:cs="Tahoma"/>
          <w:sz w:val="20"/>
          <w:szCs w:val="20"/>
        </w:rPr>
      </w:pPr>
    </w:p>
    <w:p w14:paraId="1FCF1E44" w14:textId="77777777" w:rsidR="002B449C" w:rsidRDefault="002B449C" w:rsidP="002B449C">
      <w:pPr>
        <w:jc w:val="both"/>
        <w:rPr>
          <w:rFonts w:ascii="Tahoma" w:eastAsia="Tahoma" w:hAnsi="Tahoma" w:cs="Tahoma"/>
          <w:i/>
          <w:sz w:val="16"/>
          <w:szCs w:val="16"/>
        </w:rPr>
      </w:pPr>
      <w:r w:rsidRPr="00C14431">
        <w:rPr>
          <w:rFonts w:ascii="Tahoma" w:eastAsia="Tahoma" w:hAnsi="Tahoma" w:cs="Tahoma"/>
          <w:i/>
          <w:sz w:val="16"/>
          <w:szCs w:val="16"/>
        </w:rPr>
        <w:t>W przypadku nie uzupełnienia w druku oferty pola „gwarancja na roboty budowlane” Zamawiający uzna, iż Wykonawca zaoferował 36 miesięczny okres gwarancji i tym samym przyzna Wykonawcy 0 punktów. W przypadku wpisania mniejszej wartości niż 36 miesięcy Zamawiający odrzuci ofertę jako niezgodną z wymaganiami określonymi w SWZ. W przypadku wpisania wartości powyżej 60 miesięcy Zamawiający uzna, iż Wykonawca zaoferował 60 miesięczny termin</w:t>
      </w:r>
      <w:r>
        <w:rPr>
          <w:rFonts w:ascii="Tahoma" w:eastAsia="Tahoma" w:hAnsi="Tahoma" w:cs="Tahoma"/>
          <w:i/>
          <w:sz w:val="16"/>
          <w:szCs w:val="16"/>
        </w:rPr>
        <w:t xml:space="preserve"> gwarancji i tym samym przyzna 1</w:t>
      </w:r>
      <w:r w:rsidRPr="00C14431">
        <w:rPr>
          <w:rFonts w:ascii="Tahoma" w:eastAsia="Tahoma" w:hAnsi="Tahoma" w:cs="Tahoma"/>
          <w:i/>
          <w:sz w:val="16"/>
          <w:szCs w:val="16"/>
        </w:rPr>
        <w:t>0 punktów w ramach kryterium „gwarancja na roboty budowlane”.</w:t>
      </w:r>
    </w:p>
    <w:p w14:paraId="26D3FB3F" w14:textId="621140FE" w:rsidR="005C48ED" w:rsidRDefault="005C48ED" w:rsidP="00947C58">
      <w:pPr>
        <w:suppressAutoHyphens/>
        <w:jc w:val="both"/>
        <w:rPr>
          <w:rFonts w:ascii="Tahoma" w:hAnsi="Tahoma" w:cs="Tahoma"/>
          <w:b/>
          <w:bCs/>
          <w:iCs/>
          <w:color w:val="000000"/>
          <w:sz w:val="20"/>
          <w:szCs w:val="20"/>
        </w:rPr>
      </w:pPr>
    </w:p>
    <w:p w14:paraId="6F63C4EC" w14:textId="676D1946" w:rsidR="00947C58" w:rsidRPr="00BD6E9A" w:rsidRDefault="009441E0" w:rsidP="00947C58">
      <w:pPr>
        <w:suppressAutoHyphens/>
        <w:jc w:val="both"/>
        <w:rPr>
          <w:rFonts w:ascii="Tahoma" w:hAnsi="Tahoma" w:cs="Tahoma"/>
          <w:sz w:val="20"/>
          <w:szCs w:val="20"/>
          <w:lang w:eastAsia="ar-SA"/>
        </w:rPr>
      </w:pPr>
      <w:r>
        <w:rPr>
          <w:rFonts w:ascii="Tahoma" w:hAnsi="Tahoma" w:cs="Tahoma"/>
          <w:b/>
          <w:sz w:val="20"/>
          <w:szCs w:val="20"/>
          <w:lang w:eastAsia="ar-SA"/>
        </w:rPr>
        <w:t>V</w:t>
      </w:r>
      <w:r w:rsidR="00947C58" w:rsidRPr="00BD6E9A">
        <w:rPr>
          <w:rFonts w:ascii="Tahoma" w:hAnsi="Tahoma" w:cs="Tahoma"/>
          <w:b/>
          <w:sz w:val="20"/>
          <w:szCs w:val="20"/>
          <w:lang w:eastAsia="ar-SA"/>
        </w:rPr>
        <w:t xml:space="preserve">. </w:t>
      </w:r>
      <w:r w:rsidR="00947C58" w:rsidRPr="00BD6E9A">
        <w:rPr>
          <w:rFonts w:ascii="Tahoma" w:hAnsi="Tahoma" w:cs="Tahoma"/>
          <w:b/>
          <w:color w:val="000000"/>
          <w:sz w:val="20"/>
          <w:szCs w:val="20"/>
          <w:lang w:eastAsia="ar-SA"/>
        </w:rPr>
        <w:t>Płatność</w:t>
      </w:r>
    </w:p>
    <w:p w14:paraId="027CB73B" w14:textId="0D2821A0" w:rsidR="00947C58" w:rsidRPr="00BD6E9A" w:rsidRDefault="00E93865" w:rsidP="00947C58">
      <w:pPr>
        <w:jc w:val="both"/>
        <w:rPr>
          <w:rFonts w:ascii="Tahoma" w:hAnsi="Tahoma" w:cs="Tahoma"/>
          <w:color w:val="000000"/>
          <w:sz w:val="20"/>
          <w:szCs w:val="20"/>
        </w:rPr>
      </w:pPr>
      <w:r w:rsidRPr="00BD6E9A">
        <w:rPr>
          <w:rFonts w:ascii="Tahoma" w:hAnsi="Tahoma" w:cs="Tahoma"/>
          <w:color w:val="000000"/>
          <w:sz w:val="20"/>
          <w:szCs w:val="20"/>
        </w:rPr>
        <w:t>Zapłata realizowana będzie, przelewem na konto Wykonawcy w okresie wskazanym przez Wykonawcę</w:t>
      </w:r>
      <w:r w:rsidR="00EF6967" w:rsidRPr="00BD6E9A">
        <w:rPr>
          <w:rFonts w:ascii="Tahoma" w:hAnsi="Tahoma" w:cs="Tahoma"/>
          <w:color w:val="000000"/>
          <w:sz w:val="20"/>
          <w:szCs w:val="20"/>
        </w:rPr>
        <w:t xml:space="preserve">                            </w:t>
      </w:r>
      <w:r w:rsidRPr="00BD6E9A">
        <w:rPr>
          <w:rFonts w:ascii="Tahoma" w:hAnsi="Tahoma" w:cs="Tahoma"/>
          <w:color w:val="000000"/>
          <w:sz w:val="20"/>
          <w:szCs w:val="20"/>
        </w:rPr>
        <w:t xml:space="preserve"> w formularzu ofertowym od daty otrzymania prawidłowo wystawionej faktury VAT przez Zamawiającego. Na fakturze powinien znajdować się numer umowy, której faktura dotyczy.</w:t>
      </w:r>
    </w:p>
    <w:p w14:paraId="61D05825" w14:textId="613A31C7" w:rsidR="009441E0" w:rsidRPr="00BD6E9A" w:rsidRDefault="009441E0" w:rsidP="00947C58">
      <w:pPr>
        <w:jc w:val="both"/>
        <w:rPr>
          <w:rFonts w:ascii="Tahoma" w:hAnsi="Tahoma" w:cs="Tahoma"/>
          <w:color w:val="000000"/>
          <w:sz w:val="20"/>
          <w:szCs w:val="20"/>
        </w:rPr>
      </w:pPr>
    </w:p>
    <w:p w14:paraId="058E0F47" w14:textId="5F6F8D3C" w:rsidR="00947C58" w:rsidRPr="00BD6E9A" w:rsidRDefault="00947C58" w:rsidP="00947C58">
      <w:pPr>
        <w:suppressAutoHyphens/>
        <w:spacing w:line="360" w:lineRule="auto"/>
        <w:rPr>
          <w:rFonts w:ascii="Tahoma" w:hAnsi="Tahoma" w:cs="Tahoma"/>
          <w:b/>
          <w:color w:val="000000"/>
          <w:sz w:val="20"/>
          <w:szCs w:val="20"/>
          <w:lang w:eastAsia="ar-SA"/>
        </w:rPr>
      </w:pPr>
      <w:r w:rsidRPr="00BD6E9A">
        <w:rPr>
          <w:rFonts w:ascii="Tahoma" w:hAnsi="Tahoma" w:cs="Tahoma"/>
          <w:b/>
          <w:color w:val="000000"/>
          <w:sz w:val="20"/>
          <w:szCs w:val="20"/>
          <w:lang w:eastAsia="ar-SA"/>
        </w:rPr>
        <w:t>V</w:t>
      </w:r>
      <w:r w:rsidR="003872C3">
        <w:rPr>
          <w:rFonts w:ascii="Tahoma" w:hAnsi="Tahoma" w:cs="Tahoma"/>
          <w:b/>
          <w:color w:val="000000"/>
          <w:sz w:val="20"/>
          <w:szCs w:val="20"/>
          <w:lang w:eastAsia="ar-SA"/>
        </w:rPr>
        <w:t>I</w:t>
      </w:r>
      <w:r w:rsidRPr="00BD6E9A">
        <w:rPr>
          <w:rFonts w:ascii="Tahoma" w:hAnsi="Tahoma" w:cs="Tahoma"/>
          <w:b/>
          <w:color w:val="000000"/>
          <w:sz w:val="20"/>
          <w:szCs w:val="20"/>
          <w:lang w:eastAsia="ar-SA"/>
        </w:rPr>
        <w:t>. Wpłata wadium:</w:t>
      </w:r>
    </w:p>
    <w:p w14:paraId="35ECDD27" w14:textId="539F963F" w:rsidR="00947C58" w:rsidRPr="00BD6E9A" w:rsidRDefault="00947C58" w:rsidP="00947C58">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1. Przedkładamy potwierdzenie wniesienia wadium w formie …..........</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5AED0124" w14:textId="51034B0D" w:rsidR="00947C58" w:rsidRPr="00BD6E9A" w:rsidRDefault="00947C58" w:rsidP="00947C58">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w wysokości..............................................................................................</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5151A6C8" w14:textId="12AAB7B4" w:rsidR="00947C58" w:rsidRPr="00BD6E9A" w:rsidRDefault="00947C58" w:rsidP="00947C58">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2. Zamawiający zwróci wadium na konto Wykonawcy nr ………........................................……</w:t>
      </w:r>
      <w:r w:rsidR="00EF6967" w:rsidRPr="00BD6E9A">
        <w:rPr>
          <w:rFonts w:ascii="Tahoma" w:hAnsi="Tahoma" w:cs="Tahoma"/>
          <w:color w:val="000000"/>
          <w:sz w:val="20"/>
          <w:szCs w:val="20"/>
          <w:lang w:eastAsia="ar-SA"/>
        </w:rPr>
        <w:t>……….</w:t>
      </w:r>
    </w:p>
    <w:p w14:paraId="657061CB" w14:textId="757AADB8" w:rsidR="00E93865" w:rsidRPr="00BD6E9A" w:rsidRDefault="00947C58" w:rsidP="00A43F9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w banku…………………………………………………………………………......................</w:t>
      </w:r>
      <w:r w:rsidR="00EF6967" w:rsidRPr="00BD6E9A">
        <w:rPr>
          <w:rFonts w:ascii="Tahoma" w:hAnsi="Tahoma" w:cs="Tahoma"/>
          <w:color w:val="000000"/>
          <w:sz w:val="20"/>
          <w:szCs w:val="20"/>
          <w:lang w:eastAsia="ar-SA"/>
        </w:rPr>
        <w:t>..............................</w:t>
      </w:r>
    </w:p>
    <w:p w14:paraId="503B7188" w14:textId="558A2BD5" w:rsidR="00467F4D" w:rsidRPr="00BD6E9A" w:rsidRDefault="00AD24D9" w:rsidP="00467F4D">
      <w:pPr>
        <w:suppressAutoHyphens/>
        <w:rPr>
          <w:rFonts w:ascii="Tahoma" w:hAnsi="Tahoma" w:cs="Tahoma"/>
          <w:b/>
          <w:color w:val="000000"/>
          <w:sz w:val="20"/>
          <w:szCs w:val="20"/>
          <w:lang w:eastAsia="ar-SA"/>
        </w:rPr>
      </w:pPr>
      <w:r w:rsidRPr="00BD6E9A">
        <w:rPr>
          <w:rFonts w:ascii="Tahoma" w:hAnsi="Tahoma" w:cs="Tahoma"/>
          <w:b/>
          <w:color w:val="000000"/>
          <w:sz w:val="20"/>
          <w:szCs w:val="20"/>
          <w:lang w:eastAsia="ar-SA"/>
        </w:rPr>
        <w:t>V</w:t>
      </w:r>
      <w:r w:rsidR="006B260E">
        <w:rPr>
          <w:rFonts w:ascii="Tahoma" w:hAnsi="Tahoma" w:cs="Tahoma"/>
          <w:b/>
          <w:color w:val="000000"/>
          <w:sz w:val="20"/>
          <w:szCs w:val="20"/>
          <w:lang w:eastAsia="ar-SA"/>
        </w:rPr>
        <w:t>I</w:t>
      </w:r>
      <w:r w:rsidR="003872C3">
        <w:rPr>
          <w:rFonts w:ascii="Tahoma" w:hAnsi="Tahoma" w:cs="Tahoma"/>
          <w:b/>
          <w:color w:val="000000"/>
          <w:sz w:val="20"/>
          <w:szCs w:val="20"/>
          <w:lang w:eastAsia="ar-SA"/>
        </w:rPr>
        <w:t>I</w:t>
      </w:r>
      <w:r w:rsidR="00467F4D" w:rsidRPr="00BD6E9A">
        <w:rPr>
          <w:rFonts w:ascii="Tahoma" w:hAnsi="Tahoma" w:cs="Tahoma"/>
          <w:b/>
          <w:color w:val="000000"/>
          <w:sz w:val="20"/>
          <w:szCs w:val="20"/>
          <w:lang w:eastAsia="ar-SA"/>
        </w:rPr>
        <w:t>. Podwykonawca:</w:t>
      </w:r>
    </w:p>
    <w:p w14:paraId="137F4C98" w14:textId="77777777" w:rsidR="00467F4D" w:rsidRPr="00BD6E9A" w:rsidRDefault="00467F4D" w:rsidP="00467F4D">
      <w:pPr>
        <w:suppressAutoHyphens/>
        <w:rPr>
          <w:rFonts w:ascii="Tahoma" w:hAnsi="Tahoma" w:cs="Tahoma"/>
          <w:color w:val="000000"/>
          <w:sz w:val="20"/>
          <w:szCs w:val="20"/>
          <w:lang w:eastAsia="ar-SA"/>
        </w:rPr>
      </w:pPr>
      <w:r w:rsidRPr="00BD6E9A">
        <w:rPr>
          <w:rFonts w:ascii="Tahoma" w:hAnsi="Tahoma" w:cs="Tahoma"/>
          <w:color w:val="000000"/>
          <w:sz w:val="20"/>
          <w:szCs w:val="20"/>
          <w:lang w:eastAsia="ar-SA"/>
        </w:rPr>
        <w:t>Informujemy, że zamierzamy powierzyć wykonanie części zamówienia podwykonawcy:</w:t>
      </w:r>
    </w:p>
    <w:p w14:paraId="3C48E7A5" w14:textId="77777777" w:rsidR="000E1866" w:rsidRPr="00BD6E9A" w:rsidRDefault="000E1866" w:rsidP="000E1866">
      <w:pPr>
        <w:tabs>
          <w:tab w:val="left" w:pos="17324"/>
        </w:tabs>
        <w:suppressAutoHyphens/>
        <w:rPr>
          <w:rFonts w:ascii="Tahoma" w:hAnsi="Tahoma" w:cs="Tahoma"/>
          <w:sz w:val="20"/>
          <w:lang w:eastAsia="ar-SA"/>
        </w:rPr>
      </w:pPr>
      <w:r w:rsidRPr="00BD6E9A">
        <w:rPr>
          <w:rFonts w:ascii="Tahoma" w:hAnsi="Tahoma" w:cs="Tahoma"/>
          <w:sz w:val="20"/>
          <w:lang w:eastAsia="ar-SA"/>
        </w:rPr>
        <w:t xml:space="preserve">1.Zakres wykonywanych prac wraz z podaniem nazwy podwykonawcy – o ile jest znany: </w:t>
      </w:r>
    </w:p>
    <w:p w14:paraId="3B0FC6FF" w14:textId="77777777" w:rsidR="00467F4D" w:rsidRPr="00BD6E9A" w:rsidRDefault="00467F4D" w:rsidP="00467F4D">
      <w:pPr>
        <w:tabs>
          <w:tab w:val="left" w:pos="17324"/>
        </w:tabs>
        <w:suppressAutoHyphens/>
        <w:ind w:left="284" w:hanging="284"/>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67520897" w14:textId="77777777" w:rsidR="00467F4D" w:rsidRPr="00BD6E9A" w:rsidRDefault="00467F4D" w:rsidP="00467F4D">
      <w:pPr>
        <w:suppressAutoHyphens/>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51206E88" w14:textId="5B820D7C" w:rsidR="00467F4D" w:rsidRPr="00BD6E9A" w:rsidRDefault="00467F4D" w:rsidP="00467F4D">
      <w:pPr>
        <w:tabs>
          <w:tab w:val="left" w:pos="142"/>
        </w:tabs>
        <w:suppressAutoHyphens/>
        <w:rPr>
          <w:rFonts w:ascii="Tahoma" w:hAnsi="Tahoma" w:cs="Tahoma"/>
          <w:i/>
          <w:iCs/>
          <w:color w:val="000000"/>
          <w:sz w:val="20"/>
          <w:szCs w:val="20"/>
          <w:lang w:eastAsia="ar-SA"/>
        </w:rPr>
      </w:pPr>
      <w:r w:rsidRPr="00BD6E9A">
        <w:rPr>
          <w:rFonts w:ascii="Tahoma" w:hAnsi="Tahoma" w:cs="Tahoma"/>
          <w:color w:val="000000"/>
          <w:sz w:val="20"/>
          <w:szCs w:val="20"/>
          <w:vertAlign w:val="superscript"/>
          <w:lang w:eastAsia="ar-SA"/>
        </w:rPr>
        <w:t>*)</w:t>
      </w:r>
      <w:r w:rsidRPr="00BD6E9A">
        <w:rPr>
          <w:rFonts w:ascii="Tahoma" w:hAnsi="Tahoma" w:cs="Tahoma"/>
          <w:color w:val="000000"/>
          <w:sz w:val="20"/>
          <w:szCs w:val="20"/>
          <w:lang w:eastAsia="ar-SA"/>
        </w:rPr>
        <w:t xml:space="preserve">  </w:t>
      </w:r>
      <w:r w:rsidRPr="00BD6E9A">
        <w:rPr>
          <w:rFonts w:ascii="Tahoma" w:hAnsi="Tahoma" w:cs="Tahoma"/>
          <w:i/>
          <w:iCs/>
          <w:color w:val="000000"/>
          <w:sz w:val="20"/>
          <w:szCs w:val="20"/>
          <w:lang w:eastAsia="ar-SA"/>
        </w:rPr>
        <w:t xml:space="preserve">w przypadku nie wypełnienia punktu dotyczącego podwykonawcy Zamawiający uzna, że wykonawca będzie wykonywał całość zamówienia publicznego osobiście.  </w:t>
      </w:r>
    </w:p>
    <w:p w14:paraId="41FC8957" w14:textId="6FC0D99E" w:rsidR="000E1866" w:rsidRPr="00BD6E9A" w:rsidRDefault="000E1866" w:rsidP="00467F4D">
      <w:pPr>
        <w:tabs>
          <w:tab w:val="left" w:pos="142"/>
        </w:tabs>
        <w:suppressAutoHyphens/>
        <w:rPr>
          <w:rFonts w:ascii="Tahoma" w:hAnsi="Tahoma" w:cs="Tahoma"/>
          <w:i/>
          <w:iCs/>
          <w:color w:val="000000"/>
          <w:sz w:val="20"/>
          <w:szCs w:val="20"/>
          <w:lang w:eastAsia="ar-SA"/>
        </w:rPr>
      </w:pPr>
    </w:p>
    <w:p w14:paraId="102A9E9E" w14:textId="30C07FF1" w:rsidR="000E1866" w:rsidRPr="00BD6E9A" w:rsidRDefault="00E93865" w:rsidP="000E1866">
      <w:pPr>
        <w:suppressAutoHyphens/>
        <w:jc w:val="both"/>
        <w:rPr>
          <w:rFonts w:ascii="Tahoma" w:hAnsi="Tahoma" w:cs="Tahoma"/>
          <w:b/>
          <w:color w:val="000000"/>
          <w:sz w:val="20"/>
          <w:szCs w:val="20"/>
          <w:lang w:eastAsia="ar-SA"/>
        </w:rPr>
      </w:pPr>
      <w:r w:rsidRPr="00BD6E9A">
        <w:rPr>
          <w:rFonts w:ascii="Tahoma" w:hAnsi="Tahoma" w:cs="Tahoma"/>
          <w:b/>
          <w:color w:val="000000"/>
          <w:sz w:val="20"/>
          <w:szCs w:val="20"/>
          <w:lang w:eastAsia="ar-SA"/>
        </w:rPr>
        <w:t>V</w:t>
      </w:r>
      <w:r w:rsidR="000E1866" w:rsidRPr="00BD6E9A">
        <w:rPr>
          <w:rFonts w:ascii="Tahoma" w:hAnsi="Tahoma" w:cs="Tahoma"/>
          <w:b/>
          <w:color w:val="000000"/>
          <w:sz w:val="20"/>
          <w:szCs w:val="20"/>
          <w:lang w:eastAsia="ar-SA"/>
        </w:rPr>
        <w:t>I</w:t>
      </w:r>
      <w:r w:rsidR="003872C3">
        <w:rPr>
          <w:rFonts w:ascii="Tahoma" w:hAnsi="Tahoma" w:cs="Tahoma"/>
          <w:b/>
          <w:color w:val="000000"/>
          <w:sz w:val="20"/>
          <w:szCs w:val="20"/>
          <w:lang w:eastAsia="ar-SA"/>
        </w:rPr>
        <w:t>I</w:t>
      </w:r>
      <w:r w:rsidR="006B260E">
        <w:rPr>
          <w:rFonts w:ascii="Tahoma" w:hAnsi="Tahoma" w:cs="Tahoma"/>
          <w:b/>
          <w:color w:val="000000"/>
          <w:sz w:val="20"/>
          <w:szCs w:val="20"/>
          <w:lang w:eastAsia="ar-SA"/>
        </w:rPr>
        <w:t>I</w:t>
      </w:r>
      <w:r w:rsidR="000E1866" w:rsidRPr="00BD6E9A">
        <w:rPr>
          <w:rFonts w:ascii="Tahoma" w:hAnsi="Tahoma" w:cs="Tahoma"/>
          <w:b/>
          <w:color w:val="000000"/>
          <w:sz w:val="20"/>
          <w:szCs w:val="20"/>
          <w:lang w:eastAsia="ar-SA"/>
        </w:rPr>
        <w:t>. Poleganie na zasobach podmiotów trzecich:</w:t>
      </w:r>
    </w:p>
    <w:p w14:paraId="4E13D436" w14:textId="77777777" w:rsidR="000E1866" w:rsidRPr="00BD6E9A" w:rsidRDefault="000E1866" w:rsidP="000E1866">
      <w:pPr>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Informujemy, że będziemy polegać na zasobach podmiotu trzeciego:</w:t>
      </w:r>
    </w:p>
    <w:p w14:paraId="69C0FA06" w14:textId="77777777" w:rsidR="000E1866" w:rsidRPr="00BD6E9A" w:rsidRDefault="000E1866" w:rsidP="000E1866">
      <w:pPr>
        <w:tabs>
          <w:tab w:val="left" w:pos="17324"/>
        </w:tabs>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 xml:space="preserve">1.Nazwa podmiotu: </w:t>
      </w:r>
    </w:p>
    <w:p w14:paraId="2B44B34A" w14:textId="2B7B792B" w:rsidR="000E1866" w:rsidRPr="00BD6E9A" w:rsidRDefault="000E1866" w:rsidP="000E1866">
      <w:pPr>
        <w:tabs>
          <w:tab w:val="left" w:pos="17324"/>
        </w:tabs>
        <w:suppressAutoHyphens/>
        <w:ind w:left="284" w:hanging="284"/>
        <w:jc w:val="both"/>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059EE212" w14:textId="20476BA6" w:rsidR="000E1866" w:rsidRPr="00BD6E9A" w:rsidRDefault="000E1866" w:rsidP="000E1866">
      <w:pPr>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3B538B41" w14:textId="75F5EF73" w:rsidR="000E1866" w:rsidRPr="00BD6E9A" w:rsidRDefault="000E1866" w:rsidP="000E1866">
      <w:pPr>
        <w:tabs>
          <w:tab w:val="left" w:pos="142"/>
        </w:tabs>
        <w:suppressAutoHyphens/>
        <w:jc w:val="both"/>
        <w:rPr>
          <w:rFonts w:ascii="Tahoma" w:hAnsi="Tahoma" w:cs="Tahoma"/>
          <w:i/>
          <w:iCs/>
          <w:color w:val="000000"/>
          <w:sz w:val="20"/>
          <w:szCs w:val="20"/>
          <w:lang w:eastAsia="ar-SA"/>
        </w:rPr>
      </w:pPr>
      <w:r w:rsidRPr="00BD6E9A">
        <w:rPr>
          <w:rFonts w:ascii="Tahoma" w:hAnsi="Tahoma" w:cs="Tahoma"/>
          <w:color w:val="000000"/>
          <w:sz w:val="20"/>
          <w:szCs w:val="20"/>
          <w:vertAlign w:val="superscript"/>
          <w:lang w:eastAsia="ar-SA"/>
        </w:rPr>
        <w:t>*)</w:t>
      </w:r>
      <w:r w:rsidRPr="00BD6E9A">
        <w:rPr>
          <w:rFonts w:ascii="Tahoma" w:hAnsi="Tahoma" w:cs="Tahoma"/>
          <w:i/>
          <w:iCs/>
          <w:color w:val="000000"/>
          <w:sz w:val="20"/>
          <w:szCs w:val="20"/>
          <w:lang w:eastAsia="ar-SA"/>
        </w:rPr>
        <w:t xml:space="preserve">w przypadku nie wypełnienia ww. punktu Zamawiający uzna, że wykonawca nie będzie polegał na zasobach podmiotu trzeciego.  </w:t>
      </w:r>
    </w:p>
    <w:p w14:paraId="36A7199E" w14:textId="77777777" w:rsidR="00CF08B8" w:rsidRPr="00BD6E9A" w:rsidRDefault="00CF08B8" w:rsidP="00467F4D">
      <w:pPr>
        <w:suppressAutoHyphens/>
        <w:rPr>
          <w:rFonts w:ascii="Tahoma" w:hAnsi="Tahoma" w:cs="Tahoma"/>
          <w:b/>
          <w:bCs/>
          <w:color w:val="000000"/>
          <w:sz w:val="20"/>
          <w:szCs w:val="20"/>
          <w:u w:val="single"/>
          <w:lang w:eastAsia="ar-SA"/>
        </w:rPr>
      </w:pPr>
    </w:p>
    <w:p w14:paraId="1D62CF5C" w14:textId="55200ADD" w:rsidR="00467F4D" w:rsidRPr="00BD6E9A" w:rsidRDefault="003872C3" w:rsidP="00467F4D">
      <w:pPr>
        <w:suppressAutoHyphens/>
        <w:rPr>
          <w:rFonts w:ascii="Tahoma" w:hAnsi="Tahoma" w:cs="Tahoma"/>
          <w:b/>
          <w:bCs/>
          <w:color w:val="000000"/>
          <w:sz w:val="20"/>
          <w:szCs w:val="20"/>
          <w:u w:val="single"/>
          <w:lang w:eastAsia="ar-SA"/>
        </w:rPr>
      </w:pPr>
      <w:r>
        <w:rPr>
          <w:rFonts w:ascii="Tahoma" w:hAnsi="Tahoma" w:cs="Tahoma"/>
          <w:b/>
          <w:bCs/>
          <w:color w:val="000000"/>
          <w:sz w:val="20"/>
          <w:szCs w:val="20"/>
          <w:u w:val="single"/>
          <w:lang w:eastAsia="ar-SA"/>
        </w:rPr>
        <w:t>IX</w:t>
      </w:r>
      <w:r w:rsidR="00467F4D" w:rsidRPr="00BD6E9A">
        <w:rPr>
          <w:rFonts w:ascii="Tahoma" w:hAnsi="Tahoma" w:cs="Tahoma"/>
          <w:b/>
          <w:bCs/>
          <w:color w:val="000000"/>
          <w:sz w:val="20"/>
          <w:szCs w:val="20"/>
          <w:u w:val="single"/>
          <w:lang w:eastAsia="ar-SA"/>
        </w:rPr>
        <w:t>. Ponadto oświadczam(y), że:</w:t>
      </w:r>
    </w:p>
    <w:p w14:paraId="72B9B91C" w14:textId="75BB4468" w:rsidR="00467F4D" w:rsidRPr="00BD6E9A" w:rsidRDefault="00467F4D" w:rsidP="00467F4D">
      <w:pPr>
        <w:suppressAutoHyphens/>
        <w:rPr>
          <w:rFonts w:ascii="Tahoma" w:hAnsi="Tahoma" w:cs="Tahoma"/>
          <w:b/>
          <w:bCs/>
          <w:color w:val="000000"/>
          <w:sz w:val="20"/>
          <w:szCs w:val="20"/>
          <w:u w:val="single"/>
          <w:lang w:eastAsia="ar-SA"/>
        </w:rPr>
      </w:pPr>
    </w:p>
    <w:p w14:paraId="32A8EC7E"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spacing w:after="280"/>
        <w:ind w:left="340" w:hanging="340"/>
        <w:jc w:val="both"/>
        <w:rPr>
          <w:rFonts w:ascii="Tahoma" w:eastAsia="Arial Unicode MS" w:hAnsi="Tahoma" w:cs="Tahoma"/>
          <w:lang w:val="en-US" w:eastAsia="zh-CN"/>
        </w:rPr>
      </w:pPr>
      <w:r w:rsidRPr="00BD6E9A">
        <w:rPr>
          <w:rFonts w:ascii="Tahoma" w:hAnsi="Tahoma" w:cs="Tahoma"/>
          <w:b/>
          <w:bCs/>
          <w:sz w:val="20"/>
          <w:szCs w:val="20"/>
        </w:rPr>
        <w:t>1)</w:t>
      </w:r>
      <w:r w:rsidRPr="00BD6E9A">
        <w:rPr>
          <w:rFonts w:ascii="Tahoma" w:hAnsi="Tahoma" w:cs="Tahoma"/>
          <w:b/>
          <w:bCs/>
          <w:sz w:val="14"/>
          <w:szCs w:val="14"/>
        </w:rPr>
        <w:t> </w:t>
      </w:r>
      <w:r w:rsidRPr="00BD6E9A">
        <w:rPr>
          <w:rFonts w:ascii="Tahoma" w:hAnsi="Tahoma" w:cs="Tahoma"/>
          <w:sz w:val="20"/>
          <w:szCs w:val="20"/>
        </w:rPr>
        <w:t>Jestem*:</w:t>
      </w:r>
    </w:p>
    <w:tbl>
      <w:tblPr>
        <w:tblW w:w="0" w:type="auto"/>
        <w:tblInd w:w="126" w:type="dxa"/>
        <w:tblLayout w:type="fixed"/>
        <w:tblCellMar>
          <w:left w:w="0" w:type="dxa"/>
          <w:right w:w="0" w:type="dxa"/>
        </w:tblCellMar>
        <w:tblLook w:val="0000" w:firstRow="0" w:lastRow="0" w:firstColumn="0" w:lastColumn="0" w:noHBand="0" w:noVBand="0"/>
      </w:tblPr>
      <w:tblGrid>
        <w:gridCol w:w="5046"/>
        <w:gridCol w:w="1216"/>
      </w:tblGrid>
      <w:tr w:rsidR="00B26EE5" w:rsidRPr="00BD6E9A" w14:paraId="5EE49DD0" w14:textId="77777777" w:rsidTr="00C521C6">
        <w:tc>
          <w:tcPr>
            <w:tcW w:w="5046" w:type="dxa"/>
            <w:tcBorders>
              <w:top w:val="single" w:sz="8" w:space="0" w:color="000000"/>
              <w:left w:val="single" w:sz="8" w:space="0" w:color="000000"/>
              <w:bottom w:val="single" w:sz="8" w:space="0" w:color="000000"/>
            </w:tcBorders>
            <w:shd w:val="clear" w:color="auto" w:fill="auto"/>
          </w:tcPr>
          <w:p w14:paraId="158577D7"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mikroprzedsiębiorstwem</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14:paraId="3C533352"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50ABC612" w14:textId="77777777" w:rsidTr="00C521C6">
        <w:tc>
          <w:tcPr>
            <w:tcW w:w="5046" w:type="dxa"/>
            <w:tcBorders>
              <w:left w:val="single" w:sz="8" w:space="0" w:color="000000"/>
              <w:bottom w:val="single" w:sz="8" w:space="0" w:color="000000"/>
            </w:tcBorders>
            <w:shd w:val="clear" w:color="auto" w:fill="auto"/>
          </w:tcPr>
          <w:p w14:paraId="03872A47"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małym przedsiębiorstwem</w:t>
            </w:r>
          </w:p>
        </w:tc>
        <w:tc>
          <w:tcPr>
            <w:tcW w:w="1216" w:type="dxa"/>
            <w:tcBorders>
              <w:left w:val="single" w:sz="8" w:space="0" w:color="000000"/>
              <w:bottom w:val="single" w:sz="8" w:space="0" w:color="000000"/>
              <w:right w:val="single" w:sz="8" w:space="0" w:color="000000"/>
            </w:tcBorders>
            <w:shd w:val="clear" w:color="auto" w:fill="auto"/>
          </w:tcPr>
          <w:p w14:paraId="736DA6FA"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63D99172" w14:textId="77777777" w:rsidTr="00C521C6">
        <w:tc>
          <w:tcPr>
            <w:tcW w:w="5046" w:type="dxa"/>
            <w:tcBorders>
              <w:left w:val="single" w:sz="8" w:space="0" w:color="000000"/>
              <w:bottom w:val="single" w:sz="8" w:space="0" w:color="000000"/>
            </w:tcBorders>
            <w:shd w:val="clear" w:color="auto" w:fill="auto"/>
          </w:tcPr>
          <w:p w14:paraId="68DA871D"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średnim przedsiębiorstwem</w:t>
            </w:r>
          </w:p>
        </w:tc>
        <w:tc>
          <w:tcPr>
            <w:tcW w:w="1216" w:type="dxa"/>
            <w:tcBorders>
              <w:left w:val="single" w:sz="8" w:space="0" w:color="000000"/>
              <w:bottom w:val="single" w:sz="8" w:space="0" w:color="000000"/>
              <w:right w:val="single" w:sz="8" w:space="0" w:color="000000"/>
            </w:tcBorders>
            <w:shd w:val="clear" w:color="auto" w:fill="auto"/>
          </w:tcPr>
          <w:p w14:paraId="227E56ED"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4454EAE7" w14:textId="77777777" w:rsidTr="00C521C6">
        <w:tc>
          <w:tcPr>
            <w:tcW w:w="5046" w:type="dxa"/>
            <w:tcBorders>
              <w:left w:val="single" w:sz="8" w:space="0" w:color="000000"/>
              <w:bottom w:val="single" w:sz="8" w:space="0" w:color="000000"/>
            </w:tcBorders>
            <w:shd w:val="clear" w:color="auto" w:fill="auto"/>
          </w:tcPr>
          <w:p w14:paraId="2CADA9F7"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dużym przedsiębiorstwem</w:t>
            </w:r>
          </w:p>
        </w:tc>
        <w:tc>
          <w:tcPr>
            <w:tcW w:w="1216" w:type="dxa"/>
            <w:tcBorders>
              <w:left w:val="single" w:sz="8" w:space="0" w:color="000000"/>
              <w:bottom w:val="single" w:sz="8" w:space="0" w:color="000000"/>
              <w:right w:val="single" w:sz="8" w:space="0" w:color="000000"/>
            </w:tcBorders>
            <w:shd w:val="clear" w:color="auto" w:fill="auto"/>
          </w:tcPr>
          <w:p w14:paraId="1D5E439F"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2F1D2D0F" w14:textId="77777777" w:rsidTr="00C521C6">
        <w:tc>
          <w:tcPr>
            <w:tcW w:w="5046" w:type="dxa"/>
            <w:tcBorders>
              <w:left w:val="single" w:sz="8" w:space="0" w:color="000000"/>
              <w:bottom w:val="single" w:sz="8" w:space="0" w:color="000000"/>
            </w:tcBorders>
            <w:shd w:val="clear" w:color="auto" w:fill="auto"/>
          </w:tcPr>
          <w:p w14:paraId="08C465FB"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jednoosobową działalnością gospodarczą</w:t>
            </w:r>
          </w:p>
        </w:tc>
        <w:tc>
          <w:tcPr>
            <w:tcW w:w="1216" w:type="dxa"/>
            <w:tcBorders>
              <w:left w:val="single" w:sz="8" w:space="0" w:color="000000"/>
              <w:bottom w:val="single" w:sz="8" w:space="0" w:color="000000"/>
              <w:right w:val="single" w:sz="8" w:space="0" w:color="000000"/>
            </w:tcBorders>
            <w:shd w:val="clear" w:color="auto" w:fill="auto"/>
          </w:tcPr>
          <w:p w14:paraId="7188FB4A"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0D589033" w14:textId="77777777" w:rsidTr="00C521C6">
        <w:tc>
          <w:tcPr>
            <w:tcW w:w="5046" w:type="dxa"/>
            <w:tcBorders>
              <w:left w:val="single" w:sz="8" w:space="0" w:color="000000"/>
              <w:bottom w:val="single" w:sz="8" w:space="0" w:color="000000"/>
            </w:tcBorders>
            <w:shd w:val="clear" w:color="auto" w:fill="auto"/>
          </w:tcPr>
          <w:p w14:paraId="0D5676F0"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osobą fizyczną nieprowadzącą działalności gospodarczą</w:t>
            </w:r>
          </w:p>
        </w:tc>
        <w:tc>
          <w:tcPr>
            <w:tcW w:w="1216" w:type="dxa"/>
            <w:tcBorders>
              <w:left w:val="single" w:sz="8" w:space="0" w:color="000000"/>
              <w:bottom w:val="single" w:sz="8" w:space="0" w:color="000000"/>
              <w:right w:val="single" w:sz="8" w:space="0" w:color="000000"/>
            </w:tcBorders>
            <w:shd w:val="clear" w:color="auto" w:fill="auto"/>
          </w:tcPr>
          <w:p w14:paraId="491D8A89"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 </w:t>
            </w:r>
          </w:p>
        </w:tc>
      </w:tr>
      <w:tr w:rsidR="00B26EE5" w:rsidRPr="00BD6E9A" w14:paraId="33624FB6" w14:textId="77777777" w:rsidTr="00C521C6">
        <w:tc>
          <w:tcPr>
            <w:tcW w:w="5046" w:type="dxa"/>
            <w:tcBorders>
              <w:left w:val="single" w:sz="8" w:space="0" w:color="000000"/>
              <w:bottom w:val="single" w:sz="8" w:space="0" w:color="000000"/>
            </w:tcBorders>
            <w:shd w:val="clear" w:color="auto" w:fill="auto"/>
          </w:tcPr>
          <w:p w14:paraId="19A0B39F"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inny rodzaj</w:t>
            </w:r>
          </w:p>
        </w:tc>
        <w:tc>
          <w:tcPr>
            <w:tcW w:w="1216" w:type="dxa"/>
            <w:tcBorders>
              <w:left w:val="single" w:sz="8" w:space="0" w:color="000000"/>
              <w:bottom w:val="single" w:sz="8" w:space="0" w:color="000000"/>
              <w:right w:val="single" w:sz="8" w:space="0" w:color="000000"/>
            </w:tcBorders>
            <w:shd w:val="clear" w:color="auto" w:fill="auto"/>
          </w:tcPr>
          <w:p w14:paraId="45178BFD"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bl>
    <w:p w14:paraId="5D98DB0C"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spacing w:after="280"/>
        <w:jc w:val="both"/>
        <w:rPr>
          <w:rFonts w:ascii="Tahoma" w:eastAsia="Arial Unicode MS" w:hAnsi="Tahoma" w:cs="Tahoma"/>
          <w:lang w:val="en-US" w:eastAsia="zh-CN"/>
        </w:rPr>
      </w:pPr>
      <w:r w:rsidRPr="00BD6E9A">
        <w:rPr>
          <w:rFonts w:ascii="Tahoma" w:eastAsia="Tahoma" w:hAnsi="Tahoma" w:cs="Tahoma"/>
          <w:sz w:val="20"/>
          <w:szCs w:val="20"/>
          <w:lang w:val="en-US"/>
        </w:rPr>
        <w:t xml:space="preserve">  </w:t>
      </w:r>
      <w:r w:rsidRPr="00BD6E9A">
        <w:rPr>
          <w:rFonts w:ascii="Tahoma" w:hAnsi="Tahoma" w:cs="Tahoma"/>
          <w:b/>
          <w:bCs/>
          <w:i/>
          <w:iCs/>
          <w:sz w:val="16"/>
          <w:szCs w:val="16"/>
        </w:rPr>
        <w:t>*zaznaczyć odpowiednie</w:t>
      </w:r>
    </w:p>
    <w:p w14:paraId="5A10BC6D" w14:textId="3019E61D" w:rsidR="00B26EE5"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kern w:val="2"/>
          <w:sz w:val="20"/>
          <w:szCs w:val="20"/>
          <w:lang w:eastAsia="zh-CN"/>
        </w:rPr>
        <w:t xml:space="preserve">Pochodzę z innego państwa członkowskiego Unii Europejskiej: </w:t>
      </w:r>
      <w:r w:rsidRPr="00BD6E9A">
        <w:rPr>
          <w:rFonts w:ascii="Tahoma" w:eastAsia="Arial Unicode MS" w:hAnsi="Tahoma" w:cs="Tahoma"/>
          <w:b/>
          <w:kern w:val="2"/>
          <w:sz w:val="20"/>
          <w:szCs w:val="20"/>
          <w:lang w:eastAsia="zh-CN"/>
        </w:rPr>
        <w:t>TAK / NIE – odpowiednie zakreślić.</w:t>
      </w:r>
    </w:p>
    <w:p w14:paraId="23F3F792" w14:textId="767C2DE1" w:rsidR="00B26EE5"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kern w:val="2"/>
          <w:sz w:val="20"/>
          <w:szCs w:val="20"/>
          <w:lang w:eastAsia="zh-CN"/>
        </w:rPr>
        <w:t xml:space="preserve">Pochodzę z innego państwa nie będącego członkiem Unii Europejskiej: </w:t>
      </w:r>
      <w:r w:rsidRPr="00BD6E9A">
        <w:rPr>
          <w:rFonts w:ascii="Tahoma" w:eastAsia="Arial Unicode MS" w:hAnsi="Tahoma" w:cs="Tahoma"/>
          <w:b/>
          <w:kern w:val="2"/>
          <w:sz w:val="20"/>
          <w:szCs w:val="20"/>
          <w:lang w:eastAsia="zh-CN"/>
        </w:rPr>
        <w:t>TAK / NIE – odpowiednie zakreślić.</w:t>
      </w:r>
    </w:p>
    <w:p w14:paraId="616D67B7" w14:textId="77777777" w:rsidR="00B26EE5"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bCs/>
          <w:sz w:val="20"/>
          <w:szCs w:val="20"/>
          <w:lang w:eastAsia="zh-CN"/>
        </w:rPr>
        <w:lastRenderedPageBreak/>
        <w:t>Wybór mojej oferty prowadzi*/nie prowadzi* do powstania u Zamawiającego obowiązku podatkowego:</w:t>
      </w:r>
    </w:p>
    <w:p w14:paraId="3D30C2DA" w14:textId="77777777" w:rsidR="00B26EE5" w:rsidRPr="00BD6E9A" w:rsidRDefault="00B26EE5" w:rsidP="007079B1">
      <w:pPr>
        <w:numPr>
          <w:ilvl w:val="0"/>
          <w:numId w:val="25"/>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Nazwa towaru lub usługi, których dostawa lub świadczenie będzie prowadzić do powstania   obowiązku podatkowego: ………………………………………………....…………………………………………………………</w:t>
      </w:r>
    </w:p>
    <w:p w14:paraId="12B00A34" w14:textId="0A2F8C58" w:rsidR="00B26EE5" w:rsidRPr="00BD6E9A" w:rsidRDefault="00B26EE5" w:rsidP="007079B1">
      <w:pPr>
        <w:numPr>
          <w:ilvl w:val="0"/>
          <w:numId w:val="25"/>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Wartość towaru lub usługi bez kwoty podatku VAT: ……………………..…………..……………………………</w:t>
      </w:r>
      <w:r w:rsidR="00AC61B0" w:rsidRPr="00BD6E9A">
        <w:rPr>
          <w:rFonts w:ascii="Tahoma" w:eastAsia="Arial Unicode MS" w:hAnsi="Tahoma" w:cs="Tahoma"/>
          <w:sz w:val="20"/>
          <w:szCs w:val="20"/>
          <w:lang w:eastAsia="zh-CN"/>
        </w:rPr>
        <w:t>………………………………………………….</w:t>
      </w:r>
      <w:r w:rsidRPr="00BD6E9A">
        <w:rPr>
          <w:rFonts w:ascii="Tahoma" w:eastAsia="Arial Unicode MS" w:hAnsi="Tahoma" w:cs="Tahoma"/>
          <w:sz w:val="20"/>
          <w:szCs w:val="20"/>
          <w:lang w:eastAsia="zh-CN"/>
        </w:rPr>
        <w:t xml:space="preserve">……. </w:t>
      </w:r>
    </w:p>
    <w:p w14:paraId="06841AAD" w14:textId="77777777" w:rsidR="00B26EE5" w:rsidRPr="00BD6E9A" w:rsidRDefault="00B26EE5" w:rsidP="00B26EE5">
      <w:pPr>
        <w:pBdr>
          <w:top w:val="none" w:sz="0" w:space="0" w:color="000000"/>
          <w:left w:val="none" w:sz="0" w:space="0" w:color="000000"/>
          <w:bottom w:val="none" w:sz="0" w:space="0" w:color="000000"/>
          <w:right w:val="none" w:sz="0" w:space="0" w:color="000000"/>
        </w:pBdr>
        <w:tabs>
          <w:tab w:val="left" w:pos="675"/>
        </w:tabs>
        <w:suppressAutoHyphens/>
        <w:ind w:left="927"/>
        <w:jc w:val="both"/>
        <w:rPr>
          <w:rFonts w:ascii="Tahoma" w:eastAsia="Arial Unicode MS" w:hAnsi="Tahoma" w:cs="Tahoma"/>
          <w:lang w:val="en-US" w:eastAsia="zh-CN"/>
        </w:rPr>
      </w:pPr>
      <w:r w:rsidRPr="00BD6E9A">
        <w:rPr>
          <w:rFonts w:ascii="Tahoma" w:eastAsia="Arial Unicode MS" w:hAnsi="Tahoma" w:cs="Tahoma"/>
          <w:b/>
          <w:bCs/>
          <w:i/>
          <w:iCs/>
          <w:color w:val="000000"/>
          <w:sz w:val="16"/>
          <w:szCs w:val="16"/>
          <w:lang w:eastAsia="zh-CN"/>
        </w:rPr>
        <w:t>* niepotrzebne skreślić</w:t>
      </w:r>
    </w:p>
    <w:p w14:paraId="150011A7" w14:textId="77777777" w:rsidR="00B26EE5" w:rsidRPr="00BD6E9A" w:rsidRDefault="00B26EE5" w:rsidP="00B26EE5">
      <w:pPr>
        <w:pBdr>
          <w:top w:val="none" w:sz="0" w:space="0" w:color="000000"/>
          <w:left w:val="none" w:sz="0" w:space="0" w:color="000000"/>
          <w:bottom w:val="none" w:sz="0" w:space="0" w:color="000000"/>
          <w:right w:val="none" w:sz="0" w:space="0" w:color="000000"/>
        </w:pBdr>
        <w:tabs>
          <w:tab w:val="left" w:pos="675"/>
        </w:tabs>
        <w:suppressAutoHyphens/>
        <w:ind w:left="1267"/>
        <w:jc w:val="both"/>
        <w:rPr>
          <w:rFonts w:ascii="Tahoma" w:eastAsia="Arial Unicode MS" w:hAnsi="Tahoma" w:cs="Tahoma"/>
          <w:sz w:val="20"/>
          <w:szCs w:val="20"/>
          <w:lang w:eastAsia="zh-CN"/>
        </w:rPr>
      </w:pPr>
    </w:p>
    <w:p w14:paraId="4ADD7E07" w14:textId="5EB75914" w:rsidR="00B26EE5"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bCs/>
          <w:sz w:val="20"/>
          <w:szCs w:val="20"/>
          <w:lang w:eastAsia="zh-CN"/>
        </w:rPr>
        <w:t xml:space="preserve">Zapoznałem się ze wszystkimi warunkami określonymi w SWZ oraz w projekcie umowy oraz akceptuję je w całości. </w:t>
      </w:r>
    </w:p>
    <w:p w14:paraId="4CFB1723" w14:textId="40A89DD3" w:rsidR="00B26EE5"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color w:val="000000"/>
          <w:sz w:val="20"/>
          <w:szCs w:val="20"/>
          <w:lang w:eastAsia="zh-CN"/>
        </w:rPr>
        <w:t>Oświadczam, że wypełniłem obowiązki informacyjne przewidziane w art. 13 lub art. 14 RODO</w:t>
      </w:r>
      <w:r w:rsidRPr="00BD6E9A">
        <w:rPr>
          <w:rFonts w:ascii="Tahoma" w:eastAsia="Arial Unicode MS" w:hAnsi="Tahoma" w:cs="Tahoma"/>
          <w:color w:val="000000"/>
          <w:sz w:val="20"/>
          <w:szCs w:val="20"/>
          <w:vertAlign w:val="superscript"/>
          <w:lang w:eastAsia="zh-CN"/>
        </w:rPr>
        <w:t>1)</w:t>
      </w:r>
      <w:r w:rsidRPr="00BD6E9A">
        <w:rPr>
          <w:rFonts w:ascii="Tahoma" w:eastAsia="Arial Unicode MS" w:hAnsi="Tahoma" w:cs="Tahoma"/>
          <w:color w:val="000000"/>
          <w:sz w:val="20"/>
          <w:szCs w:val="20"/>
          <w:lang w:eastAsia="zh-CN"/>
        </w:rPr>
        <w:t xml:space="preserve"> wobec osób fizycznych, </w:t>
      </w:r>
      <w:r w:rsidRPr="00BD6E9A">
        <w:rPr>
          <w:rFonts w:ascii="Tahoma" w:eastAsia="Arial Unicode MS" w:hAnsi="Tahoma" w:cs="Tahoma"/>
          <w:sz w:val="20"/>
          <w:szCs w:val="20"/>
          <w:lang w:eastAsia="zh-CN"/>
        </w:rPr>
        <w:t>od których dane osobowe bezpośrednio lub pośrednio pozyskałem</w:t>
      </w:r>
      <w:r w:rsidRPr="00BD6E9A">
        <w:rPr>
          <w:rFonts w:ascii="Tahoma" w:eastAsia="Arial Unicode MS" w:hAnsi="Tahoma" w:cs="Tahoma"/>
          <w:color w:val="000000"/>
          <w:sz w:val="20"/>
          <w:szCs w:val="20"/>
          <w:lang w:eastAsia="zh-CN"/>
        </w:rPr>
        <w:t xml:space="preserve"> w celu ubiegania się o udzielenie zamówienia publicznego w niniejszym postępowaniu</w:t>
      </w:r>
      <w:r w:rsidRPr="00BD6E9A">
        <w:rPr>
          <w:rFonts w:ascii="Tahoma" w:eastAsia="Arial Unicode MS" w:hAnsi="Tahoma" w:cs="Tahoma"/>
          <w:sz w:val="20"/>
          <w:szCs w:val="20"/>
          <w:lang w:eastAsia="zh-CN"/>
        </w:rPr>
        <w:t>.*</w:t>
      </w:r>
    </w:p>
    <w:p w14:paraId="1D1C80F7" w14:textId="3AE14B54" w:rsidR="00B26EE5"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 xml:space="preserve">Uważam się za związanego ofertą przez </w:t>
      </w:r>
      <w:r w:rsidR="00793488" w:rsidRPr="00BD6E9A">
        <w:rPr>
          <w:rFonts w:ascii="Tahoma" w:eastAsia="Arial Unicode MS" w:hAnsi="Tahoma" w:cs="Tahoma"/>
          <w:b/>
          <w:bCs/>
          <w:sz w:val="20"/>
          <w:szCs w:val="20"/>
          <w:lang w:eastAsia="zh-CN"/>
        </w:rPr>
        <w:t>9</w:t>
      </w:r>
      <w:r w:rsidRPr="00BD6E9A">
        <w:rPr>
          <w:rFonts w:ascii="Tahoma" w:eastAsia="Arial Unicode MS" w:hAnsi="Tahoma" w:cs="Tahoma"/>
          <w:b/>
          <w:bCs/>
          <w:sz w:val="20"/>
          <w:szCs w:val="20"/>
          <w:lang w:eastAsia="zh-CN"/>
        </w:rPr>
        <w:t>0 dni</w:t>
      </w:r>
      <w:r w:rsidRPr="00BD6E9A">
        <w:rPr>
          <w:rFonts w:ascii="Tahoma" w:eastAsia="Arial Unicode MS" w:hAnsi="Tahoma" w:cs="Tahoma"/>
          <w:sz w:val="20"/>
          <w:szCs w:val="20"/>
          <w:lang w:eastAsia="zh-CN"/>
        </w:rPr>
        <w:t xml:space="preserve"> od dnia, </w:t>
      </w:r>
      <w:r w:rsidR="00C85864" w:rsidRPr="00BD6E9A">
        <w:rPr>
          <w:rFonts w:ascii="Tahoma" w:eastAsia="Arial Unicode MS" w:hAnsi="Tahoma" w:cs="Tahoma"/>
          <w:sz w:val="20"/>
          <w:szCs w:val="20"/>
          <w:lang w:eastAsia="zh-CN"/>
        </w:rPr>
        <w:t xml:space="preserve"> upływu terminu składania ofert</w:t>
      </w:r>
      <w:r w:rsidR="003674F7" w:rsidRPr="00BD6E9A">
        <w:rPr>
          <w:rFonts w:ascii="Tahoma" w:eastAsia="Arial Unicode MS" w:hAnsi="Tahoma" w:cs="Tahoma"/>
          <w:sz w:val="20"/>
          <w:szCs w:val="20"/>
          <w:lang w:eastAsia="zh-CN"/>
        </w:rPr>
        <w:t>, zgodnie z terminem wskazanym w SWZ</w:t>
      </w:r>
      <w:r w:rsidRPr="00BD6E9A">
        <w:rPr>
          <w:rFonts w:ascii="Tahoma" w:eastAsia="Arial Unicode MS" w:hAnsi="Tahoma" w:cs="Tahoma"/>
          <w:sz w:val="20"/>
          <w:szCs w:val="20"/>
          <w:lang w:eastAsia="zh-CN"/>
        </w:rPr>
        <w:t>.</w:t>
      </w:r>
    </w:p>
    <w:p w14:paraId="3932F73C" w14:textId="77777777" w:rsidR="00793488" w:rsidRPr="00BD6E9A" w:rsidRDefault="00B26EE5"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W przypadku wyboru oferty jako najkorzystniejszej w przedmiotowym postępowaniu o udzielenie zamówienia publicznego zobowiązuje się do zawarcia pisemnej umowy w brzmieniu zgodnym z projektem zawartym w SWZ, w siedzibie Zamawiającego, w terminie przez niego wyznaczonym.</w:t>
      </w:r>
    </w:p>
    <w:p w14:paraId="7F489910" w14:textId="3C16006F" w:rsidR="00793488" w:rsidRPr="00BD6E9A" w:rsidRDefault="00420B6B" w:rsidP="007079B1">
      <w:pPr>
        <w:numPr>
          <w:ilvl w:val="0"/>
          <w:numId w:val="26"/>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hAnsi="Tahoma" w:cs="Tahoma"/>
          <w:b/>
          <w:sz w:val="20"/>
          <w:szCs w:val="20"/>
        </w:rPr>
        <w:t xml:space="preserve">Niniejsze </w:t>
      </w:r>
      <w:r w:rsidR="00793488" w:rsidRPr="00BD6E9A">
        <w:rPr>
          <w:rFonts w:ascii="Tahoma" w:hAnsi="Tahoma" w:cs="Tahoma"/>
          <w:b/>
          <w:sz w:val="20"/>
          <w:szCs w:val="20"/>
        </w:rPr>
        <w:t>informacje stanowiące tajemnicę przedsiębiorstwa w rozumieniu przepisów ustawy z dnia 16 kwietnia 1993 r. o zwalczaniu nieuczciwej konkurencji (tekst jednolity Dz. U. z 2017 r., poz. 933 z późn. zm.) nie mogą być udostępniane. Na okoliczność tego wykazuję skuteczność takiego zastrzeżenia w oparciu o przepisy art. 11 ust. 4 ustawy z dnia 16 kwietnia 1993 r. o zwalczaniu nieuczciwej konkurencji (tekst jednolity Dz. U. z 2017 r., poz. 933 z późn. zm.) w oparciu o następujące uzasadnienie:</w:t>
      </w:r>
    </w:p>
    <w:p w14:paraId="1F2506DB" w14:textId="5481C12A" w:rsidR="00793488" w:rsidRPr="00BD6E9A" w:rsidRDefault="00793488" w:rsidP="00793488">
      <w:pPr>
        <w:ind w:left="284"/>
        <w:jc w:val="both"/>
        <w:rPr>
          <w:rFonts w:ascii="Tahoma" w:hAnsi="Tahoma" w:cs="Tahoma"/>
          <w:color w:val="000000"/>
          <w:sz w:val="20"/>
          <w:szCs w:val="20"/>
          <w:lang w:eastAsia="ar-SA"/>
        </w:rPr>
      </w:pPr>
      <w:r w:rsidRPr="00BD6E9A">
        <w:rPr>
          <w:rFonts w:ascii="Tahoma" w:eastAsia="Arial" w:hAnsi="Tahoma" w:cs="Tahoma"/>
          <w:b/>
          <w:sz w:val="20"/>
          <w:szCs w:val="20"/>
        </w:rPr>
        <w:t>…………………………………………………………………………………………………………</w:t>
      </w:r>
      <w:r w:rsidRPr="00BD6E9A">
        <w:rPr>
          <w:rFonts w:ascii="Tahoma" w:hAnsi="Tahoma" w:cs="Tahoma"/>
          <w:b/>
          <w:sz w:val="20"/>
          <w:szCs w:val="20"/>
        </w:rPr>
        <w:t>.………………………………………………………………………………………………………...…………………</w:t>
      </w:r>
      <w:r w:rsidRPr="00BD6E9A">
        <w:rPr>
          <w:rFonts w:ascii="Tahoma" w:hAnsi="Tahoma" w:cs="Tahoma"/>
          <w:color w:val="000000"/>
          <w:sz w:val="20"/>
          <w:szCs w:val="20"/>
          <w:lang w:eastAsia="ar-SA"/>
        </w:rPr>
        <w:t xml:space="preserve"> </w:t>
      </w:r>
    </w:p>
    <w:p w14:paraId="18F089A6" w14:textId="5EDD5DA6" w:rsidR="00791A0C" w:rsidRPr="00BD6E9A" w:rsidRDefault="00791A0C" w:rsidP="00B26EE5">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6143CCCC" w14:textId="77777777" w:rsidR="00791A0C" w:rsidRPr="00BD6E9A" w:rsidRDefault="00791A0C" w:rsidP="00791A0C">
      <w:pPr>
        <w:pStyle w:val="Akapitzlist"/>
        <w:autoSpaceDE w:val="0"/>
        <w:autoSpaceDN w:val="0"/>
        <w:adjustRightInd w:val="0"/>
        <w:spacing w:after="186"/>
        <w:ind w:left="360"/>
        <w:jc w:val="both"/>
        <w:rPr>
          <w:rFonts w:cs="Tahoma"/>
          <w:sz w:val="20"/>
          <w:szCs w:val="20"/>
        </w:rPr>
      </w:pPr>
      <w:r w:rsidRPr="00BD6E9A">
        <w:rPr>
          <w:rFonts w:cs="Tahoma"/>
          <w:sz w:val="20"/>
          <w:szCs w:val="20"/>
        </w:rPr>
        <w:sym w:font="Symbol" w:char="F0FF"/>
      </w:r>
      <w:r w:rsidRPr="00BD6E9A">
        <w:rPr>
          <w:rFonts w:cs="Tahoma"/>
          <w:sz w:val="20"/>
          <w:szCs w:val="20"/>
        </w:rPr>
        <w:t xml:space="preserve"> żadne z informacji zawartych w ofercie nie stanowią tajemnicy przedsiębiorstwa w rozumieniu przepisów o zwalczaniu nieuczciwej konkurencji, </w:t>
      </w:r>
    </w:p>
    <w:p w14:paraId="011494D7" w14:textId="77777777" w:rsidR="00791A0C" w:rsidRPr="00BD6E9A" w:rsidRDefault="00791A0C" w:rsidP="00791A0C">
      <w:pPr>
        <w:pStyle w:val="Akapitzlist"/>
        <w:autoSpaceDE w:val="0"/>
        <w:autoSpaceDN w:val="0"/>
        <w:adjustRightInd w:val="0"/>
        <w:spacing w:after="186"/>
        <w:ind w:left="360"/>
        <w:jc w:val="both"/>
        <w:rPr>
          <w:rFonts w:cs="Tahoma"/>
          <w:sz w:val="20"/>
          <w:szCs w:val="20"/>
        </w:rPr>
      </w:pPr>
      <w:r w:rsidRPr="00BD6E9A">
        <w:rPr>
          <w:rFonts w:cs="Tahoma"/>
          <w:sz w:val="20"/>
          <w:szCs w:val="20"/>
        </w:rPr>
        <w:sym w:font="Symbol" w:char="F0FF"/>
      </w:r>
      <w:r w:rsidRPr="00BD6E9A">
        <w:rPr>
          <w:rFonts w:cs="Tahoma"/>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C372B" w:rsidRPr="00BD6E9A" w14:paraId="0E58A9BA" w14:textId="77777777" w:rsidTr="003069FD">
        <w:tc>
          <w:tcPr>
            <w:tcW w:w="769" w:type="dxa"/>
          </w:tcPr>
          <w:p w14:paraId="0D9EB0B5" w14:textId="77777777" w:rsidR="00791A0C" w:rsidRPr="00BD6E9A" w:rsidRDefault="00791A0C" w:rsidP="003069FD">
            <w:pPr>
              <w:pStyle w:val="Akapitzlist"/>
              <w:autoSpaceDE w:val="0"/>
              <w:autoSpaceDN w:val="0"/>
              <w:adjustRightInd w:val="0"/>
              <w:ind w:left="0"/>
              <w:jc w:val="center"/>
              <w:rPr>
                <w:rFonts w:cs="Tahoma"/>
                <w:b/>
                <w:bCs/>
                <w:sz w:val="20"/>
                <w:szCs w:val="20"/>
              </w:rPr>
            </w:pPr>
            <w:r w:rsidRPr="00BD6E9A">
              <w:rPr>
                <w:rFonts w:cs="Tahoma"/>
                <w:b/>
                <w:bCs/>
                <w:sz w:val="20"/>
                <w:szCs w:val="20"/>
              </w:rPr>
              <w:t>Lp.</w:t>
            </w:r>
          </w:p>
        </w:tc>
        <w:tc>
          <w:tcPr>
            <w:tcW w:w="7890" w:type="dxa"/>
          </w:tcPr>
          <w:p w14:paraId="1BEDD6DD" w14:textId="77777777" w:rsidR="00791A0C" w:rsidRPr="00BD6E9A" w:rsidRDefault="00791A0C" w:rsidP="003069FD">
            <w:pPr>
              <w:pStyle w:val="Akapitzlist"/>
              <w:autoSpaceDE w:val="0"/>
              <w:autoSpaceDN w:val="0"/>
              <w:adjustRightInd w:val="0"/>
              <w:ind w:left="0"/>
              <w:jc w:val="center"/>
              <w:rPr>
                <w:rFonts w:cs="Tahoma"/>
                <w:b/>
                <w:bCs/>
                <w:sz w:val="20"/>
                <w:szCs w:val="20"/>
              </w:rPr>
            </w:pPr>
            <w:r w:rsidRPr="00BD6E9A">
              <w:rPr>
                <w:rFonts w:cs="Tahoma"/>
                <w:b/>
                <w:bCs/>
                <w:sz w:val="20"/>
                <w:szCs w:val="20"/>
              </w:rPr>
              <w:t>Oznaczenie dokumentu /  informacji (nazwa)</w:t>
            </w:r>
          </w:p>
        </w:tc>
      </w:tr>
      <w:tr w:rsidR="005C372B" w:rsidRPr="00BD6E9A" w14:paraId="26BBF0B5" w14:textId="77777777" w:rsidTr="003069FD">
        <w:tc>
          <w:tcPr>
            <w:tcW w:w="769" w:type="dxa"/>
          </w:tcPr>
          <w:p w14:paraId="7A7400B2" w14:textId="77777777" w:rsidR="00791A0C" w:rsidRPr="00BD6E9A" w:rsidRDefault="00791A0C" w:rsidP="003069FD">
            <w:pPr>
              <w:pStyle w:val="Akapitzlist"/>
              <w:autoSpaceDE w:val="0"/>
              <w:autoSpaceDN w:val="0"/>
              <w:adjustRightInd w:val="0"/>
              <w:ind w:left="0"/>
              <w:jc w:val="both"/>
              <w:rPr>
                <w:rFonts w:cs="Tahoma"/>
                <w:sz w:val="20"/>
                <w:szCs w:val="20"/>
              </w:rPr>
            </w:pPr>
          </w:p>
        </w:tc>
        <w:tc>
          <w:tcPr>
            <w:tcW w:w="7890" w:type="dxa"/>
          </w:tcPr>
          <w:p w14:paraId="4F4BB718" w14:textId="77777777" w:rsidR="00791A0C" w:rsidRPr="00BD6E9A" w:rsidRDefault="00791A0C" w:rsidP="003069FD">
            <w:pPr>
              <w:pStyle w:val="Akapitzlist"/>
              <w:autoSpaceDE w:val="0"/>
              <w:autoSpaceDN w:val="0"/>
              <w:adjustRightInd w:val="0"/>
              <w:ind w:left="0"/>
              <w:jc w:val="both"/>
              <w:rPr>
                <w:rFonts w:cs="Tahoma"/>
                <w:sz w:val="20"/>
                <w:szCs w:val="20"/>
              </w:rPr>
            </w:pPr>
          </w:p>
        </w:tc>
      </w:tr>
      <w:tr w:rsidR="005C372B" w:rsidRPr="00BD6E9A" w14:paraId="74D2BFE8" w14:textId="77777777" w:rsidTr="003069FD">
        <w:tc>
          <w:tcPr>
            <w:tcW w:w="769" w:type="dxa"/>
          </w:tcPr>
          <w:p w14:paraId="130E1331" w14:textId="77777777" w:rsidR="00791A0C" w:rsidRPr="00BD6E9A" w:rsidRDefault="00791A0C" w:rsidP="003069FD">
            <w:pPr>
              <w:pStyle w:val="Akapitzlist"/>
              <w:autoSpaceDE w:val="0"/>
              <w:autoSpaceDN w:val="0"/>
              <w:adjustRightInd w:val="0"/>
              <w:ind w:left="0"/>
              <w:jc w:val="both"/>
              <w:rPr>
                <w:rFonts w:cs="Tahoma"/>
                <w:sz w:val="20"/>
                <w:szCs w:val="20"/>
              </w:rPr>
            </w:pPr>
          </w:p>
        </w:tc>
        <w:tc>
          <w:tcPr>
            <w:tcW w:w="7890" w:type="dxa"/>
          </w:tcPr>
          <w:p w14:paraId="1E030490" w14:textId="77777777" w:rsidR="00791A0C" w:rsidRPr="00BD6E9A" w:rsidRDefault="00791A0C" w:rsidP="003069FD">
            <w:pPr>
              <w:pStyle w:val="Akapitzlist"/>
              <w:autoSpaceDE w:val="0"/>
              <w:autoSpaceDN w:val="0"/>
              <w:adjustRightInd w:val="0"/>
              <w:ind w:left="0"/>
              <w:jc w:val="both"/>
              <w:rPr>
                <w:rFonts w:cs="Tahoma"/>
                <w:sz w:val="20"/>
                <w:szCs w:val="20"/>
              </w:rPr>
            </w:pPr>
          </w:p>
        </w:tc>
      </w:tr>
    </w:tbl>
    <w:p w14:paraId="6622F171" w14:textId="43273372" w:rsidR="00B26EE5" w:rsidRPr="00BD6E9A" w:rsidRDefault="00B26EE5" w:rsidP="00B26EE5">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65957BCD" w14:textId="2C7FFCA8"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hAnsi="Tahoma" w:cs="Tahoma"/>
          <w:sz w:val="20"/>
          <w:szCs w:val="20"/>
          <w:lang w:val="x-none" w:eastAsia="zh-CN"/>
        </w:rPr>
      </w:pPr>
      <w:r w:rsidRPr="00BD6E9A">
        <w:rPr>
          <w:rFonts w:ascii="Tahoma" w:hAnsi="Tahoma" w:cs="Tahoma"/>
          <w:i/>
          <w:iCs/>
          <w:sz w:val="16"/>
          <w:szCs w:val="16"/>
          <w:vertAlign w:val="superscript"/>
          <w:lang w:val="x-none" w:eastAsia="zh-CN"/>
        </w:rPr>
        <w:t xml:space="preserve">1) </w:t>
      </w:r>
      <w:r w:rsidRPr="00BD6E9A">
        <w:rPr>
          <w:rFonts w:ascii="Tahoma" w:hAnsi="Tahoma" w:cs="Tahoma"/>
          <w:i/>
          <w:iCs/>
          <w:sz w:val="16"/>
          <w:szCs w:val="16"/>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BB5C10"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spacing w:before="280" w:after="119" w:line="276" w:lineRule="auto"/>
        <w:jc w:val="both"/>
        <w:rPr>
          <w:rFonts w:ascii="Tahoma" w:hAnsi="Tahoma" w:cs="Tahoma"/>
          <w:lang w:eastAsia="zh-CN"/>
        </w:rPr>
      </w:pPr>
      <w:r w:rsidRPr="00BD6E9A">
        <w:rPr>
          <w:rFonts w:ascii="Tahoma" w:hAnsi="Tahoma" w:cs="Tahoma"/>
          <w:i/>
          <w:iCs/>
          <w:sz w:val="16"/>
          <w:szCs w:val="16"/>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3C43D7" w14:textId="1F0364E7" w:rsidR="00B26EE5" w:rsidRPr="00BD6E9A" w:rsidRDefault="00B26EE5" w:rsidP="00467F4D">
      <w:pPr>
        <w:suppressAutoHyphens/>
        <w:rPr>
          <w:rFonts w:ascii="Tahoma" w:hAnsi="Tahoma" w:cs="Tahoma"/>
          <w:b/>
          <w:bCs/>
          <w:sz w:val="20"/>
          <w:szCs w:val="20"/>
          <w:u w:val="single"/>
          <w:lang w:eastAsia="ar-SA"/>
        </w:rPr>
      </w:pPr>
    </w:p>
    <w:p w14:paraId="6042A491" w14:textId="77B046C8" w:rsidR="00B26EE5" w:rsidRPr="00BD6E9A" w:rsidRDefault="00B26EE5" w:rsidP="00467F4D">
      <w:pPr>
        <w:suppressAutoHyphens/>
        <w:rPr>
          <w:rFonts w:ascii="Tahoma" w:hAnsi="Tahoma" w:cs="Tahoma"/>
          <w:b/>
          <w:bCs/>
          <w:sz w:val="20"/>
          <w:szCs w:val="20"/>
          <w:u w:val="single"/>
          <w:lang w:eastAsia="ar-SA"/>
        </w:rPr>
      </w:pPr>
    </w:p>
    <w:tbl>
      <w:tblPr>
        <w:tblW w:w="90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
        <w:gridCol w:w="3140"/>
        <w:gridCol w:w="1987"/>
        <w:gridCol w:w="3688"/>
      </w:tblGrid>
      <w:tr w:rsidR="00793488" w:rsidRPr="00BD6E9A" w14:paraId="10BC7E45" w14:textId="77777777" w:rsidTr="00C521C6">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hideMark/>
          </w:tcPr>
          <w:p w14:paraId="18690A4A" w14:textId="6C376E89" w:rsidR="00793488" w:rsidRPr="00BD6E9A" w:rsidRDefault="00793488" w:rsidP="00C521C6">
            <w:pPr>
              <w:autoSpaceDE w:val="0"/>
              <w:autoSpaceDN w:val="0"/>
              <w:adjustRightInd w:val="0"/>
              <w:ind w:left="9"/>
              <w:jc w:val="center"/>
              <w:rPr>
                <w:rFonts w:ascii="Tahoma" w:hAnsi="Tahoma" w:cs="Tahoma"/>
                <w:color w:val="000000"/>
                <w:sz w:val="20"/>
                <w:szCs w:val="20"/>
              </w:rPr>
            </w:pPr>
            <w:r w:rsidRPr="00BD6E9A">
              <w:rPr>
                <w:rFonts w:ascii="Tahoma" w:hAnsi="Tahoma" w:cs="Tahoma"/>
                <w:color w:val="000000"/>
                <w:sz w:val="20"/>
                <w:szCs w:val="20"/>
              </w:rPr>
              <w:t xml:space="preserve">Osoby upoważnione do podpisania oferty w imieniu wykonawcy </w:t>
            </w:r>
          </w:p>
        </w:tc>
      </w:tr>
      <w:tr w:rsidR="00793488" w:rsidRPr="00BD6E9A" w14:paraId="236ADB00" w14:textId="77777777" w:rsidTr="00C521C6">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hideMark/>
          </w:tcPr>
          <w:p w14:paraId="2A44D830" w14:textId="77777777" w:rsidR="00793488" w:rsidRPr="00BD6E9A" w:rsidRDefault="00793488" w:rsidP="00C521C6">
            <w:pPr>
              <w:autoSpaceDE w:val="0"/>
              <w:autoSpaceDN w:val="0"/>
              <w:adjustRightInd w:val="0"/>
              <w:ind w:left="1115"/>
              <w:rPr>
                <w:rFonts w:ascii="Tahoma" w:hAnsi="Tahoma" w:cs="Tahoma"/>
                <w:color w:val="000000"/>
                <w:sz w:val="20"/>
                <w:szCs w:val="20"/>
              </w:rPr>
            </w:pPr>
            <w:r w:rsidRPr="00BD6E9A">
              <w:rPr>
                <w:rFonts w:ascii="Tahoma" w:hAnsi="Tahoma" w:cs="Tahoma"/>
                <w:color w:val="000000"/>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2668FA" w14:textId="77777777" w:rsidR="00793488" w:rsidRPr="00BD6E9A" w:rsidRDefault="00793488" w:rsidP="00C521C6">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9619DC" w14:textId="77777777" w:rsidR="00793488" w:rsidRPr="00BD6E9A" w:rsidRDefault="00793488" w:rsidP="00C521C6">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Podpis</w:t>
            </w:r>
          </w:p>
        </w:tc>
      </w:tr>
      <w:tr w:rsidR="00793488" w:rsidRPr="00BD6E9A" w14:paraId="1D9DC339" w14:textId="77777777" w:rsidTr="00C521C6">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hideMark/>
          </w:tcPr>
          <w:p w14:paraId="55604CD1" w14:textId="77777777" w:rsidR="00793488" w:rsidRPr="00BD6E9A" w:rsidRDefault="00793488" w:rsidP="00C521C6">
            <w:pPr>
              <w:autoSpaceDE w:val="0"/>
              <w:autoSpaceDN w:val="0"/>
              <w:adjustRightInd w:val="0"/>
              <w:ind w:left="33"/>
              <w:jc w:val="center"/>
              <w:rPr>
                <w:rFonts w:ascii="Tahoma" w:hAnsi="Tahoma" w:cs="Tahoma"/>
                <w:color w:val="000000"/>
                <w:sz w:val="20"/>
                <w:szCs w:val="20"/>
              </w:rPr>
            </w:pPr>
            <w:r w:rsidRPr="00BD6E9A">
              <w:rPr>
                <w:rFonts w:ascii="Tahoma" w:hAnsi="Tahoma" w:cs="Tahoma"/>
                <w:color w:val="000000"/>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6A6FC225" w14:textId="77777777" w:rsidR="00793488" w:rsidRPr="00BD6E9A" w:rsidRDefault="00793488" w:rsidP="00C521C6">
            <w:pPr>
              <w:autoSpaceDE w:val="0"/>
              <w:autoSpaceDN w:val="0"/>
              <w:adjustRightInd w:val="0"/>
              <w:jc w:val="center"/>
              <w:rPr>
                <w:rFonts w:ascii="Tahoma" w:hAnsi="Tahoma" w:cs="Tahoma"/>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C77E593" w14:textId="77777777" w:rsidR="00793488" w:rsidRPr="00BD6E9A" w:rsidRDefault="00793488" w:rsidP="00C521C6">
            <w:pPr>
              <w:autoSpaceDE w:val="0"/>
              <w:autoSpaceDN w:val="0"/>
              <w:adjustRightInd w:val="0"/>
              <w:jc w:val="center"/>
              <w:rPr>
                <w:rFonts w:ascii="Tahoma" w:hAnsi="Tahoma" w:cs="Tahoma"/>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EAF13F6" w14:textId="77777777" w:rsidR="00793488" w:rsidRPr="00BD6E9A" w:rsidRDefault="00793488" w:rsidP="00C521C6">
            <w:pPr>
              <w:autoSpaceDE w:val="0"/>
              <w:autoSpaceDN w:val="0"/>
              <w:adjustRightInd w:val="0"/>
              <w:jc w:val="center"/>
              <w:rPr>
                <w:rFonts w:ascii="Tahoma" w:hAnsi="Tahoma" w:cs="Tahoma"/>
                <w:color w:val="000000"/>
                <w:sz w:val="20"/>
                <w:szCs w:val="20"/>
              </w:rPr>
            </w:pPr>
          </w:p>
        </w:tc>
      </w:tr>
      <w:tr w:rsidR="00793488" w:rsidRPr="00BD6E9A" w14:paraId="41724B39" w14:textId="77777777" w:rsidTr="00C521C6">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hideMark/>
          </w:tcPr>
          <w:p w14:paraId="4857291D" w14:textId="77777777" w:rsidR="00793488" w:rsidRPr="00BD6E9A" w:rsidRDefault="00793488" w:rsidP="00C521C6">
            <w:pPr>
              <w:autoSpaceDE w:val="0"/>
              <w:autoSpaceDN w:val="0"/>
              <w:adjustRightInd w:val="0"/>
              <w:ind w:left="33"/>
              <w:jc w:val="center"/>
              <w:rPr>
                <w:rFonts w:ascii="Tahoma" w:hAnsi="Tahoma" w:cs="Tahoma"/>
                <w:color w:val="000000"/>
                <w:w w:val="66"/>
                <w:sz w:val="20"/>
                <w:szCs w:val="20"/>
              </w:rPr>
            </w:pPr>
            <w:r w:rsidRPr="00BD6E9A">
              <w:rPr>
                <w:rFonts w:ascii="Tahoma" w:hAnsi="Tahoma" w:cs="Tahoma"/>
                <w:color w:val="000000"/>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52D11B58" w14:textId="77777777" w:rsidR="00793488" w:rsidRPr="00BD6E9A" w:rsidRDefault="00793488" w:rsidP="00C521C6">
            <w:pPr>
              <w:autoSpaceDE w:val="0"/>
              <w:autoSpaceDN w:val="0"/>
              <w:adjustRightInd w:val="0"/>
              <w:jc w:val="center"/>
              <w:rPr>
                <w:rFonts w:ascii="Tahoma" w:hAnsi="Tahoma" w:cs="Tahoma"/>
                <w:color w:val="000000"/>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B12E8B1" w14:textId="77777777" w:rsidR="00793488" w:rsidRPr="00BD6E9A" w:rsidRDefault="00793488" w:rsidP="00C521C6">
            <w:pPr>
              <w:autoSpaceDE w:val="0"/>
              <w:autoSpaceDN w:val="0"/>
              <w:adjustRightInd w:val="0"/>
              <w:jc w:val="center"/>
              <w:rPr>
                <w:rFonts w:ascii="Tahoma" w:hAnsi="Tahoma" w:cs="Tahoma"/>
                <w:color w:val="000000"/>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F75B374" w14:textId="77777777" w:rsidR="00793488" w:rsidRPr="00BD6E9A" w:rsidRDefault="00793488" w:rsidP="00C521C6">
            <w:pPr>
              <w:autoSpaceDE w:val="0"/>
              <w:autoSpaceDN w:val="0"/>
              <w:adjustRightInd w:val="0"/>
              <w:jc w:val="center"/>
              <w:rPr>
                <w:rFonts w:ascii="Tahoma" w:hAnsi="Tahoma" w:cs="Tahoma"/>
                <w:color w:val="000000"/>
                <w:w w:val="66"/>
                <w:sz w:val="20"/>
                <w:szCs w:val="20"/>
              </w:rPr>
            </w:pPr>
          </w:p>
        </w:tc>
      </w:tr>
    </w:tbl>
    <w:p w14:paraId="36B8BB13" w14:textId="47B6EB2A" w:rsidR="00F032C7" w:rsidRPr="008F3E07" w:rsidRDefault="00F032C7" w:rsidP="00F032C7">
      <w:pPr>
        <w:spacing w:before="100" w:beforeAutospacing="1" w:after="119" w:line="276" w:lineRule="auto"/>
        <w:jc w:val="both"/>
        <w:rPr>
          <w:rFonts w:ascii="Tahoma" w:hAnsi="Tahoma" w:cs="Tahoma"/>
          <w:sz w:val="20"/>
          <w:szCs w:val="20"/>
        </w:rPr>
      </w:pPr>
    </w:p>
    <w:p w14:paraId="67ED8E1C" w14:textId="77777777" w:rsidR="00F032C7" w:rsidRPr="008F3E07" w:rsidRDefault="00F032C7" w:rsidP="00F032C7">
      <w:pPr>
        <w:suppressAutoHyphens/>
        <w:jc w:val="right"/>
        <w:rPr>
          <w:rFonts w:ascii="Tahoma" w:hAnsi="Tahoma" w:cs="Tahoma"/>
          <w:b/>
          <w:color w:val="000000"/>
          <w:sz w:val="20"/>
          <w:szCs w:val="20"/>
          <w:lang w:eastAsia="ar-SA"/>
        </w:rPr>
      </w:pPr>
      <w:r w:rsidRPr="008F3E07">
        <w:rPr>
          <w:rFonts w:ascii="Tahoma" w:hAnsi="Tahoma" w:cs="Tahoma"/>
          <w:b/>
          <w:color w:val="000000"/>
          <w:sz w:val="20"/>
          <w:szCs w:val="20"/>
          <w:lang w:eastAsia="ar-SA"/>
        </w:rPr>
        <w:t xml:space="preserve">ZAŁĄCZNIK NR </w:t>
      </w:r>
      <w:r>
        <w:rPr>
          <w:rFonts w:ascii="Tahoma" w:hAnsi="Tahoma" w:cs="Tahoma"/>
          <w:b/>
          <w:color w:val="000000"/>
          <w:sz w:val="20"/>
          <w:szCs w:val="20"/>
          <w:lang w:eastAsia="ar-SA"/>
        </w:rPr>
        <w:t>5</w:t>
      </w:r>
      <w:r w:rsidRPr="008F3E07">
        <w:rPr>
          <w:rFonts w:ascii="Tahoma" w:hAnsi="Tahoma" w:cs="Tahoma"/>
          <w:b/>
          <w:color w:val="000000"/>
          <w:sz w:val="20"/>
          <w:szCs w:val="20"/>
          <w:lang w:eastAsia="ar-SA"/>
        </w:rPr>
        <w:t xml:space="preserve"> do SWZ</w:t>
      </w:r>
    </w:p>
    <w:p w14:paraId="1F71A995" w14:textId="07999A22" w:rsidR="00F032C7" w:rsidRPr="008F3E07" w:rsidRDefault="00F032C7" w:rsidP="00F032C7">
      <w:pPr>
        <w:ind w:left="6372" w:hanging="5664"/>
        <w:jc w:val="right"/>
        <w:rPr>
          <w:rFonts w:ascii="Tahoma" w:hAnsi="Tahoma" w:cs="Tahoma"/>
          <w:b/>
          <w:iCs/>
          <w:sz w:val="20"/>
          <w:szCs w:val="20"/>
        </w:rPr>
      </w:pPr>
      <w:r w:rsidRPr="008F3E07">
        <w:rPr>
          <w:rFonts w:ascii="Tahoma" w:hAnsi="Tahoma" w:cs="Tahoma"/>
          <w:b/>
          <w:iCs/>
          <w:sz w:val="20"/>
          <w:szCs w:val="20"/>
        </w:rPr>
        <w:t>NS:</w:t>
      </w:r>
      <w:r>
        <w:rPr>
          <w:rFonts w:ascii="Tahoma" w:hAnsi="Tahoma" w:cs="Tahoma"/>
          <w:b/>
          <w:iCs/>
          <w:sz w:val="20"/>
          <w:szCs w:val="20"/>
        </w:rPr>
        <w:t xml:space="preserve"> 271.3.2023</w:t>
      </w:r>
    </w:p>
    <w:p w14:paraId="668371B3" w14:textId="77777777" w:rsidR="00F032C7" w:rsidRPr="008F3E07" w:rsidRDefault="00F032C7" w:rsidP="00F032C7">
      <w:pPr>
        <w:ind w:left="6372" w:hanging="5664"/>
        <w:rPr>
          <w:rFonts w:ascii="Tahoma" w:hAnsi="Tahoma" w:cs="Tahoma"/>
          <w:i/>
          <w:iCs/>
          <w:sz w:val="20"/>
          <w:szCs w:val="20"/>
        </w:rPr>
      </w:pPr>
    </w:p>
    <w:p w14:paraId="5BADBF2F" w14:textId="77777777" w:rsidR="00F032C7" w:rsidRPr="008F3E07" w:rsidRDefault="00F032C7" w:rsidP="00F032C7">
      <w:pPr>
        <w:rPr>
          <w:rFonts w:ascii="Tahoma" w:hAnsi="Tahoma" w:cs="Tahoma"/>
          <w:i/>
          <w:iCs/>
          <w:sz w:val="20"/>
          <w:szCs w:val="20"/>
        </w:rPr>
      </w:pPr>
    </w:p>
    <w:p w14:paraId="338C6224" w14:textId="77777777" w:rsidR="00F032C7" w:rsidRPr="008F3E07" w:rsidRDefault="00F032C7" w:rsidP="00F032C7">
      <w:pPr>
        <w:rPr>
          <w:rFonts w:ascii="Tahoma" w:hAnsi="Tahoma" w:cs="Tahoma"/>
          <w:i/>
          <w:iCs/>
          <w:sz w:val="20"/>
          <w:szCs w:val="20"/>
        </w:rPr>
      </w:pPr>
    </w:p>
    <w:p w14:paraId="2B9DC06B" w14:textId="77777777" w:rsidR="00F032C7" w:rsidRPr="00066C4E" w:rsidRDefault="00F032C7" w:rsidP="00F032C7">
      <w:pPr>
        <w:suppressAutoHyphens/>
        <w:jc w:val="center"/>
        <w:rPr>
          <w:rFonts w:ascii="Tahoma" w:hAnsi="Tahoma" w:cs="Tahoma"/>
          <w:sz w:val="20"/>
          <w:szCs w:val="20"/>
          <w:lang w:eastAsia="ar-SA"/>
        </w:rPr>
      </w:pPr>
      <w:r w:rsidRPr="008F3E07">
        <w:rPr>
          <w:rFonts w:ascii="Tahoma" w:hAnsi="Tahoma" w:cs="Tahoma"/>
          <w:b/>
          <w:bCs/>
          <w:sz w:val="20"/>
          <w:szCs w:val="20"/>
          <w:lang w:eastAsia="ar-SA"/>
        </w:rPr>
        <w:t xml:space="preserve">Oświadczenie Wykonawcy o przynależności lub braku przynależności do tej samej grupy </w:t>
      </w:r>
      <w:r w:rsidRPr="00066C4E">
        <w:rPr>
          <w:rFonts w:ascii="Tahoma" w:hAnsi="Tahoma" w:cs="Tahoma"/>
          <w:b/>
          <w:bCs/>
          <w:sz w:val="20"/>
          <w:szCs w:val="20"/>
          <w:lang w:eastAsia="ar-SA"/>
        </w:rPr>
        <w:t xml:space="preserve">kapitałowej, o której mowa  w art. 108 ust. 1 pkt. 5 ustawy Prawo zamówień publicznych z dnia 19 września 2019 r. </w:t>
      </w:r>
      <w:r w:rsidRPr="00066C4E">
        <w:rPr>
          <w:rFonts w:ascii="Tahoma" w:hAnsi="Tahoma" w:cs="Tahoma"/>
          <w:b/>
          <w:sz w:val="20"/>
          <w:szCs w:val="20"/>
          <w:lang w:eastAsia="ar-SA"/>
        </w:rPr>
        <w:t>(tj. Dz.U. 2022 r. poz. 1710 ze zm.).</w:t>
      </w:r>
    </w:p>
    <w:p w14:paraId="5DEB8B55" w14:textId="77777777" w:rsidR="00F032C7" w:rsidRPr="00066C4E" w:rsidRDefault="00F032C7" w:rsidP="00F032C7">
      <w:pPr>
        <w:autoSpaceDE w:val="0"/>
        <w:jc w:val="center"/>
        <w:rPr>
          <w:rFonts w:ascii="Tahoma" w:hAnsi="Tahoma" w:cs="Tahoma"/>
          <w:b/>
          <w:bCs/>
          <w:sz w:val="20"/>
          <w:szCs w:val="20"/>
          <w:lang w:eastAsia="ar-SA"/>
        </w:rPr>
      </w:pPr>
    </w:p>
    <w:p w14:paraId="304D1A24" w14:textId="77777777" w:rsidR="00F032C7" w:rsidRPr="00066C4E" w:rsidRDefault="00F032C7" w:rsidP="00F032C7">
      <w:pPr>
        <w:spacing w:line="276" w:lineRule="auto"/>
        <w:rPr>
          <w:rFonts w:ascii="Tahoma" w:hAnsi="Tahoma" w:cs="Tahoma"/>
          <w:b/>
          <w:bCs/>
          <w:sz w:val="20"/>
          <w:szCs w:val="20"/>
          <w:lang w:eastAsia="ar-SA"/>
        </w:rPr>
      </w:pPr>
    </w:p>
    <w:p w14:paraId="18F09DE3" w14:textId="77777777" w:rsidR="00F032C7" w:rsidRPr="0001773A" w:rsidRDefault="00F032C7" w:rsidP="00F032C7">
      <w:pPr>
        <w:spacing w:line="276" w:lineRule="auto"/>
        <w:rPr>
          <w:rFonts w:ascii="Tahoma" w:hAnsi="Tahoma" w:cs="Tahoma"/>
          <w:b/>
          <w:bCs/>
          <w:sz w:val="20"/>
          <w:szCs w:val="20"/>
          <w:u w:val="single"/>
          <w:lang w:eastAsia="ar-SA"/>
        </w:rPr>
      </w:pPr>
      <w:r w:rsidRPr="0001773A">
        <w:rPr>
          <w:rFonts w:ascii="Tahoma" w:hAnsi="Tahoma" w:cs="Tahoma"/>
          <w:b/>
          <w:bCs/>
          <w:sz w:val="20"/>
          <w:szCs w:val="20"/>
          <w:u w:val="single"/>
          <w:lang w:eastAsia="ar-SA"/>
        </w:rPr>
        <w:t>Wykonawca:</w:t>
      </w:r>
    </w:p>
    <w:p w14:paraId="61E5D9E4" w14:textId="77777777" w:rsidR="00F032C7" w:rsidRPr="0001773A" w:rsidRDefault="00F032C7" w:rsidP="00F032C7">
      <w:pPr>
        <w:spacing w:line="276" w:lineRule="auto"/>
        <w:rPr>
          <w:rFonts w:ascii="Tahoma" w:hAnsi="Tahoma" w:cs="Tahoma"/>
          <w:b/>
          <w:bCs/>
          <w:sz w:val="20"/>
          <w:szCs w:val="20"/>
          <w:lang w:eastAsia="ar-SA"/>
        </w:rPr>
      </w:pPr>
    </w:p>
    <w:p w14:paraId="49E4E428" w14:textId="77777777" w:rsidR="00F032C7" w:rsidRPr="0001773A" w:rsidRDefault="00F032C7" w:rsidP="00F032C7">
      <w:pPr>
        <w:spacing w:line="276" w:lineRule="auto"/>
        <w:rPr>
          <w:rFonts w:ascii="Tahoma" w:hAnsi="Tahoma" w:cs="Tahoma"/>
          <w:b/>
          <w:bCs/>
          <w:sz w:val="20"/>
          <w:szCs w:val="20"/>
          <w:lang w:eastAsia="ar-SA"/>
        </w:rPr>
      </w:pPr>
      <w:r w:rsidRPr="0001773A">
        <w:rPr>
          <w:rFonts w:ascii="Tahoma" w:hAnsi="Tahoma" w:cs="Tahoma"/>
          <w:b/>
          <w:bCs/>
          <w:sz w:val="20"/>
          <w:szCs w:val="20"/>
          <w:lang w:eastAsia="ar-SA"/>
        </w:rPr>
        <w:t>................................................</w:t>
      </w:r>
    </w:p>
    <w:p w14:paraId="6D11B4AF" w14:textId="77777777" w:rsidR="00F032C7" w:rsidRPr="0001773A" w:rsidRDefault="00F032C7" w:rsidP="00F032C7">
      <w:pPr>
        <w:spacing w:line="276" w:lineRule="auto"/>
        <w:rPr>
          <w:rFonts w:ascii="Tahoma" w:hAnsi="Tahoma" w:cs="Tahoma"/>
          <w:b/>
          <w:bCs/>
          <w:sz w:val="20"/>
          <w:szCs w:val="20"/>
          <w:lang w:eastAsia="ar-SA"/>
        </w:rPr>
      </w:pPr>
      <w:r w:rsidRPr="0001773A">
        <w:rPr>
          <w:rFonts w:ascii="Tahoma" w:hAnsi="Tahoma" w:cs="Tahoma"/>
          <w:b/>
          <w:bCs/>
          <w:sz w:val="20"/>
          <w:szCs w:val="20"/>
          <w:lang w:eastAsia="ar-SA"/>
        </w:rPr>
        <w:t>................................................</w:t>
      </w:r>
    </w:p>
    <w:p w14:paraId="5B4D9BD4" w14:textId="77777777" w:rsidR="00F032C7" w:rsidRPr="0001773A" w:rsidRDefault="00F032C7" w:rsidP="00F032C7">
      <w:pPr>
        <w:spacing w:line="276" w:lineRule="auto"/>
        <w:rPr>
          <w:rFonts w:ascii="Tahoma" w:hAnsi="Tahoma" w:cs="Tahoma"/>
          <w:b/>
          <w:bCs/>
          <w:sz w:val="20"/>
          <w:szCs w:val="20"/>
          <w:lang w:eastAsia="ar-SA"/>
        </w:rPr>
      </w:pPr>
      <w:r w:rsidRPr="0001773A">
        <w:rPr>
          <w:rFonts w:ascii="Tahoma" w:hAnsi="Tahoma" w:cs="Tahoma"/>
          <w:b/>
          <w:bCs/>
          <w:sz w:val="20"/>
          <w:szCs w:val="20"/>
          <w:lang w:eastAsia="ar-SA"/>
        </w:rPr>
        <w:t>................................................</w:t>
      </w:r>
    </w:p>
    <w:p w14:paraId="4B5FF067" w14:textId="77777777" w:rsidR="00F032C7" w:rsidRPr="0001773A" w:rsidRDefault="00F032C7" w:rsidP="00F032C7">
      <w:pPr>
        <w:spacing w:line="276" w:lineRule="auto"/>
        <w:rPr>
          <w:rFonts w:ascii="Tahoma" w:hAnsi="Tahoma" w:cs="Tahoma"/>
          <w:b/>
          <w:bCs/>
          <w:sz w:val="20"/>
          <w:szCs w:val="20"/>
          <w:lang w:eastAsia="ar-SA"/>
        </w:rPr>
      </w:pPr>
      <w:r w:rsidRPr="0001773A">
        <w:rPr>
          <w:rFonts w:ascii="Tahoma" w:hAnsi="Tahoma" w:cs="Tahoma"/>
          <w:b/>
          <w:bCs/>
          <w:sz w:val="20"/>
          <w:szCs w:val="20"/>
          <w:lang w:eastAsia="ar-SA"/>
        </w:rPr>
        <w:t>(</w:t>
      </w:r>
      <w:r w:rsidRPr="0001773A">
        <w:rPr>
          <w:rFonts w:ascii="Tahoma" w:hAnsi="Tahoma" w:cs="Tahoma"/>
          <w:i/>
          <w:sz w:val="20"/>
          <w:szCs w:val="20"/>
        </w:rPr>
        <w:t>pełna nazwa/firma, adres</w:t>
      </w:r>
      <w:r w:rsidRPr="0001773A">
        <w:rPr>
          <w:rFonts w:ascii="Tahoma" w:hAnsi="Tahoma" w:cs="Tahoma"/>
          <w:b/>
          <w:bCs/>
          <w:sz w:val="20"/>
          <w:szCs w:val="20"/>
          <w:lang w:eastAsia="ar-SA"/>
        </w:rPr>
        <w:t>)</w:t>
      </w:r>
    </w:p>
    <w:p w14:paraId="3A9677D6" w14:textId="77777777" w:rsidR="00F032C7" w:rsidRPr="0001773A" w:rsidRDefault="00F032C7" w:rsidP="00F032C7">
      <w:pPr>
        <w:spacing w:line="276" w:lineRule="auto"/>
        <w:rPr>
          <w:rFonts w:ascii="Tahoma" w:hAnsi="Tahoma" w:cs="Tahoma"/>
          <w:b/>
          <w:bCs/>
          <w:sz w:val="20"/>
          <w:szCs w:val="20"/>
          <w:lang w:eastAsia="ar-SA"/>
        </w:rPr>
      </w:pPr>
    </w:p>
    <w:p w14:paraId="39800D1B" w14:textId="77777777" w:rsidR="00F032C7" w:rsidRPr="000E1866" w:rsidRDefault="00F032C7" w:rsidP="00F032C7">
      <w:pPr>
        <w:spacing w:line="276" w:lineRule="auto"/>
        <w:rPr>
          <w:rFonts w:ascii="Tahoma" w:hAnsi="Tahoma" w:cs="Tahoma"/>
          <w:b/>
          <w:bCs/>
          <w:sz w:val="20"/>
          <w:szCs w:val="20"/>
          <w:lang w:eastAsia="ar-SA"/>
        </w:rPr>
      </w:pPr>
    </w:p>
    <w:p w14:paraId="00839FC7" w14:textId="27E5D7CE" w:rsidR="00F032C7" w:rsidRPr="008F3E07" w:rsidRDefault="00F032C7" w:rsidP="00F032C7">
      <w:pPr>
        <w:suppressAutoHyphens/>
        <w:jc w:val="both"/>
        <w:rPr>
          <w:rFonts w:ascii="Tahoma" w:hAnsi="Tahoma" w:cs="Tahoma"/>
          <w:b/>
          <w:iCs/>
          <w:color w:val="000000"/>
          <w:sz w:val="20"/>
          <w:szCs w:val="20"/>
          <w:lang w:eastAsia="ar-SA"/>
        </w:rPr>
      </w:pPr>
      <w:r w:rsidRPr="000E1866">
        <w:rPr>
          <w:rFonts w:ascii="Tahoma" w:hAnsi="Tahoma" w:cs="Tahoma"/>
          <w:bCs/>
          <w:sz w:val="20"/>
          <w:szCs w:val="20"/>
          <w:lang w:eastAsia="ar-SA"/>
        </w:rPr>
        <w:t xml:space="preserve">Na potrzeby postępowania o udzielenie zamówienia publicznego </w:t>
      </w:r>
      <w:r>
        <w:rPr>
          <w:rFonts w:ascii="Tahoma" w:hAnsi="Tahoma" w:cs="Tahoma"/>
          <w:bCs/>
          <w:sz w:val="20"/>
          <w:szCs w:val="20"/>
          <w:lang w:eastAsia="ar-SA"/>
        </w:rPr>
        <w:t xml:space="preserve">na </w:t>
      </w:r>
      <w:r w:rsidRPr="00F032C7">
        <w:rPr>
          <w:rFonts w:ascii="Tahoma" w:hAnsi="Tahoma" w:cs="Tahoma"/>
          <w:b/>
          <w:bCs/>
          <w:sz w:val="20"/>
          <w:szCs w:val="20"/>
          <w:lang w:eastAsia="ar-SA"/>
        </w:rPr>
        <w:t>dostawę wraz z instalacją odnawialnych źródeł energii w obiektach użyteczności publicznej na terenie Gminy Cedry Wielkie, w ramach projektu pn.: „Czyste Żuławy – zwiększenie wykorzystania energii ze źródeł odnawialnych w gminach Nowy Staw, Cedry Wielkie, Nowy Dwór Gdański</w:t>
      </w:r>
      <w:r>
        <w:rPr>
          <w:rFonts w:ascii="Tahoma" w:hAnsi="Tahoma" w:cs="Tahoma"/>
          <w:b/>
          <w:bCs/>
          <w:sz w:val="20"/>
          <w:szCs w:val="20"/>
          <w:lang w:eastAsia="ar-SA"/>
        </w:rPr>
        <w:t>, Miłoradz, Ostaszewo i Stegna”</w:t>
      </w:r>
      <w:r>
        <w:rPr>
          <w:rFonts w:ascii="Tahoma" w:hAnsi="Tahoma" w:cs="Tahoma"/>
          <w:b/>
          <w:iCs/>
          <w:spacing w:val="-4"/>
          <w:sz w:val="20"/>
          <w:szCs w:val="20"/>
          <w:lang w:eastAsia="ar-SA"/>
        </w:rPr>
        <w:t xml:space="preserve">, </w:t>
      </w:r>
      <w:r w:rsidRPr="00185E0D">
        <w:rPr>
          <w:rFonts w:ascii="Tahoma" w:hAnsi="Tahoma" w:cs="Tahoma"/>
          <w:iCs/>
          <w:spacing w:val="-4"/>
          <w:sz w:val="20"/>
          <w:szCs w:val="20"/>
          <w:lang w:eastAsia="ar-SA"/>
        </w:rPr>
        <w:t>o</w:t>
      </w:r>
      <w:r w:rsidRPr="0001773A">
        <w:rPr>
          <w:rFonts w:ascii="Tahoma" w:hAnsi="Tahoma" w:cs="Tahoma"/>
          <w:sz w:val="20"/>
          <w:szCs w:val="20"/>
          <w:lang w:eastAsia="ar-SA"/>
        </w:rPr>
        <w:t>świadczam, co następuje:</w:t>
      </w:r>
    </w:p>
    <w:p w14:paraId="54953609" w14:textId="77777777" w:rsidR="00F032C7" w:rsidRPr="0001773A" w:rsidRDefault="00F032C7" w:rsidP="00F032C7">
      <w:pPr>
        <w:autoSpaceDE w:val="0"/>
        <w:rPr>
          <w:rFonts w:ascii="Tahoma" w:hAnsi="Tahoma" w:cs="Tahoma"/>
          <w:sz w:val="20"/>
          <w:szCs w:val="20"/>
          <w:lang w:eastAsia="ar-SA"/>
        </w:rPr>
      </w:pPr>
    </w:p>
    <w:p w14:paraId="7B46DF91" w14:textId="77777777" w:rsidR="00F032C7" w:rsidRPr="0001773A" w:rsidRDefault="00F032C7" w:rsidP="007079B1">
      <w:pPr>
        <w:numPr>
          <w:ilvl w:val="0"/>
          <w:numId w:val="19"/>
        </w:numPr>
        <w:tabs>
          <w:tab w:val="clear" w:pos="0"/>
          <w:tab w:val="left" w:pos="284"/>
          <w:tab w:val="num" w:pos="2490"/>
        </w:tabs>
        <w:suppressAutoHyphens/>
        <w:autoSpaceDE w:val="0"/>
        <w:ind w:left="284" w:hanging="284"/>
        <w:jc w:val="both"/>
        <w:rPr>
          <w:rFonts w:ascii="Tahoma" w:hAnsi="Tahoma" w:cs="Tahoma"/>
          <w:b/>
          <w:sz w:val="20"/>
          <w:szCs w:val="20"/>
          <w:lang w:eastAsia="ar-SA"/>
        </w:rPr>
      </w:pPr>
      <w:r w:rsidRPr="0001773A">
        <w:rPr>
          <w:rFonts w:ascii="Tahoma" w:hAnsi="Tahoma" w:cs="Tahoma"/>
          <w:b/>
          <w:sz w:val="20"/>
          <w:szCs w:val="20"/>
          <w:lang w:eastAsia="ar-SA"/>
        </w:rPr>
        <w:t xml:space="preserve">Przynależę/ nie przynależę* </w:t>
      </w:r>
      <w:r w:rsidRPr="0001773A">
        <w:rPr>
          <w:rFonts w:ascii="Tahoma" w:hAnsi="Tahoma" w:cs="Tahoma"/>
          <w:sz w:val="20"/>
          <w:szCs w:val="20"/>
          <w:lang w:eastAsia="ar-SA"/>
        </w:rPr>
        <w:t xml:space="preserve"> do grupy kapitałowej w rozumieniu ustawy z dnia 16 lutego 2007 roku o ochronie konkurencji i konsumentów (Dz. U z 2015 r. poz. 184, 1616 i 1634) z innymi wykonawcami, którzy złożyli odrębne oferty, oferty częściowe lub wnioski o dopuszczenie do udziału w niniejszym postępowaniu.</w:t>
      </w:r>
    </w:p>
    <w:p w14:paraId="68FBC358" w14:textId="77777777" w:rsidR="00F032C7" w:rsidRPr="0001773A" w:rsidRDefault="00F032C7" w:rsidP="00F032C7">
      <w:pPr>
        <w:tabs>
          <w:tab w:val="left" w:pos="284"/>
        </w:tabs>
        <w:suppressAutoHyphens/>
        <w:autoSpaceDE w:val="0"/>
        <w:ind w:left="284"/>
        <w:jc w:val="both"/>
        <w:rPr>
          <w:rFonts w:ascii="Tahoma" w:hAnsi="Tahoma" w:cs="Tahoma"/>
          <w:b/>
          <w:sz w:val="20"/>
          <w:szCs w:val="20"/>
          <w:lang w:eastAsia="ar-SA"/>
        </w:rPr>
      </w:pPr>
    </w:p>
    <w:p w14:paraId="1D8208F9" w14:textId="77777777" w:rsidR="00F032C7" w:rsidRPr="0001773A" w:rsidRDefault="00F032C7" w:rsidP="007079B1">
      <w:pPr>
        <w:numPr>
          <w:ilvl w:val="0"/>
          <w:numId w:val="19"/>
        </w:numPr>
        <w:tabs>
          <w:tab w:val="clear" w:pos="0"/>
          <w:tab w:val="left" w:pos="284"/>
          <w:tab w:val="num" w:pos="2490"/>
        </w:tabs>
        <w:suppressAutoHyphens/>
        <w:autoSpaceDE w:val="0"/>
        <w:ind w:left="567" w:hanging="567"/>
        <w:jc w:val="both"/>
        <w:rPr>
          <w:rFonts w:ascii="Tahoma" w:hAnsi="Tahoma" w:cs="Tahoma"/>
          <w:sz w:val="20"/>
          <w:szCs w:val="20"/>
          <w:lang w:eastAsia="ar-SA"/>
        </w:rPr>
      </w:pPr>
      <w:r w:rsidRPr="0001773A">
        <w:rPr>
          <w:rFonts w:ascii="Tahoma" w:hAnsi="Tahoma" w:cs="Tahoma"/>
          <w:sz w:val="20"/>
          <w:szCs w:val="20"/>
          <w:lang w:eastAsia="ar-SA"/>
        </w:rPr>
        <w:t>Wykaz wykonawców należących do tej samej grupy kapitałowej, którzy złożyli oferty:</w:t>
      </w:r>
    </w:p>
    <w:p w14:paraId="209EF18E" w14:textId="77777777" w:rsidR="00F032C7" w:rsidRPr="0001773A" w:rsidRDefault="00F032C7" w:rsidP="00F032C7">
      <w:pPr>
        <w:tabs>
          <w:tab w:val="left" w:pos="284"/>
        </w:tabs>
        <w:autoSpaceDE w:val="0"/>
        <w:ind w:left="284"/>
        <w:rPr>
          <w:rFonts w:ascii="Tahoma" w:hAnsi="Tahoma" w:cs="Tahoma"/>
          <w:sz w:val="20"/>
          <w:szCs w:val="20"/>
          <w:lang w:eastAsia="ar-SA"/>
        </w:rPr>
      </w:pPr>
      <w:r w:rsidRPr="0001773A">
        <w:rPr>
          <w:rFonts w:ascii="Tahoma" w:hAnsi="Tahoma" w:cs="Tahoma"/>
          <w:sz w:val="20"/>
          <w:szCs w:val="20"/>
          <w:lang w:eastAsia="ar-SA"/>
        </w:rPr>
        <w:t>............................................................................................................................................</w:t>
      </w:r>
    </w:p>
    <w:p w14:paraId="0CA597CD" w14:textId="77777777" w:rsidR="00F032C7" w:rsidRPr="0001773A" w:rsidRDefault="00F032C7" w:rsidP="00F032C7">
      <w:pPr>
        <w:tabs>
          <w:tab w:val="left" w:pos="284"/>
        </w:tabs>
        <w:autoSpaceDE w:val="0"/>
        <w:ind w:left="284"/>
        <w:rPr>
          <w:rFonts w:ascii="Tahoma" w:hAnsi="Tahoma" w:cs="Tahoma"/>
          <w:sz w:val="20"/>
          <w:szCs w:val="20"/>
          <w:lang w:eastAsia="ar-SA"/>
        </w:rPr>
      </w:pPr>
    </w:p>
    <w:p w14:paraId="47BD4453" w14:textId="77777777" w:rsidR="00F032C7" w:rsidRDefault="00F032C7" w:rsidP="007079B1">
      <w:pPr>
        <w:numPr>
          <w:ilvl w:val="0"/>
          <w:numId w:val="19"/>
        </w:numPr>
        <w:tabs>
          <w:tab w:val="clear" w:pos="0"/>
          <w:tab w:val="left" w:pos="284"/>
          <w:tab w:val="num" w:pos="2490"/>
        </w:tabs>
        <w:suppressAutoHyphens/>
        <w:autoSpaceDE w:val="0"/>
        <w:ind w:left="284" w:hanging="284"/>
        <w:jc w:val="both"/>
        <w:rPr>
          <w:rFonts w:ascii="Tahoma" w:hAnsi="Tahoma" w:cs="Tahoma"/>
          <w:b/>
          <w:sz w:val="20"/>
          <w:szCs w:val="20"/>
          <w:lang w:eastAsia="ar-SA"/>
        </w:rPr>
      </w:pPr>
      <w:r w:rsidRPr="0001773A">
        <w:rPr>
          <w:rFonts w:ascii="Tahoma" w:hAnsi="Tahoma" w:cs="Tahoma"/>
          <w:sz w:val="20"/>
          <w:szCs w:val="20"/>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01773A">
        <w:rPr>
          <w:rFonts w:ascii="Tahoma" w:hAnsi="Tahoma" w:cs="Tahoma"/>
          <w:b/>
          <w:sz w:val="20"/>
          <w:szCs w:val="20"/>
          <w:lang w:eastAsia="ar-SA"/>
        </w:rPr>
        <w:t>.</w:t>
      </w:r>
    </w:p>
    <w:p w14:paraId="42F30E7A" w14:textId="77777777" w:rsidR="00F032C7" w:rsidRPr="00036DCE" w:rsidRDefault="00F032C7" w:rsidP="00F032C7">
      <w:pPr>
        <w:tabs>
          <w:tab w:val="left" w:pos="284"/>
        </w:tabs>
        <w:suppressAutoHyphens/>
        <w:autoSpaceDE w:val="0"/>
        <w:ind w:left="284"/>
        <w:jc w:val="both"/>
        <w:rPr>
          <w:rFonts w:ascii="Tahoma" w:hAnsi="Tahoma" w:cs="Tahoma"/>
          <w:b/>
          <w:sz w:val="20"/>
          <w:szCs w:val="20"/>
          <w:lang w:eastAsia="ar-SA"/>
        </w:rPr>
      </w:pPr>
    </w:p>
    <w:p w14:paraId="017F2E7F" w14:textId="77777777" w:rsidR="00F032C7" w:rsidRPr="0001773A" w:rsidRDefault="00F032C7" w:rsidP="00F032C7">
      <w:pPr>
        <w:autoSpaceDE w:val="0"/>
        <w:rPr>
          <w:rFonts w:ascii="Tahoma" w:hAnsi="Tahoma" w:cs="Tahoma"/>
          <w:sz w:val="20"/>
          <w:szCs w:val="20"/>
          <w:lang w:eastAsia="ar-SA"/>
        </w:rPr>
      </w:pPr>
      <w:r w:rsidRPr="0001773A">
        <w:rPr>
          <w:rFonts w:ascii="Tahoma" w:hAnsi="Tahoma" w:cs="Tahoma"/>
          <w:sz w:val="20"/>
          <w:szCs w:val="20"/>
          <w:lang w:eastAsia="ar-SA"/>
        </w:rPr>
        <w:t>*Niepotrzebne skreślić</w:t>
      </w:r>
    </w:p>
    <w:p w14:paraId="07277F41" w14:textId="77777777" w:rsidR="00F032C7" w:rsidRPr="0001773A" w:rsidRDefault="00F032C7" w:rsidP="00F032C7">
      <w:pPr>
        <w:pStyle w:val="Akapitzlist"/>
        <w:suppressAutoHyphens/>
        <w:rPr>
          <w:b/>
          <w:sz w:val="20"/>
          <w:szCs w:val="20"/>
          <w:lang w:eastAsia="ar-SA"/>
        </w:rPr>
      </w:pPr>
    </w:p>
    <w:p w14:paraId="11498E2D" w14:textId="77777777" w:rsidR="00F032C7" w:rsidRPr="0001773A" w:rsidRDefault="00F032C7" w:rsidP="00F032C7">
      <w:pPr>
        <w:jc w:val="both"/>
        <w:rPr>
          <w:rFonts w:ascii="Tahoma" w:hAnsi="Tahoma" w:cs="Tahoma"/>
          <w:i/>
          <w:iCs/>
          <w:sz w:val="20"/>
          <w:szCs w:val="20"/>
        </w:rPr>
      </w:pPr>
      <w:r w:rsidRPr="0001773A">
        <w:rPr>
          <w:rFonts w:ascii="Tahoma" w:hAnsi="Tahoma" w:cs="Tahoma"/>
          <w:i/>
          <w:iCs/>
          <w:sz w:val="20"/>
          <w:szCs w:val="20"/>
        </w:rPr>
        <w:t xml:space="preserve">W przypadku przynależności do tej samej grupy kapitałowej wykonawca może złożyć wraz z niniejszym oświadczeniem </w:t>
      </w:r>
      <w:r>
        <w:rPr>
          <w:rFonts w:ascii="Tahoma" w:hAnsi="Tahoma" w:cs="Tahoma"/>
          <w:i/>
          <w:iCs/>
          <w:sz w:val="20"/>
          <w:szCs w:val="20"/>
        </w:rPr>
        <w:t xml:space="preserve">informacje, </w:t>
      </w:r>
      <w:r w:rsidRPr="00036DCE">
        <w:rPr>
          <w:rFonts w:ascii="Tahoma" w:hAnsi="Tahoma" w:cs="Tahoma"/>
          <w:i/>
          <w:iCs/>
          <w:sz w:val="20"/>
          <w:szCs w:val="20"/>
        </w:rPr>
        <w:t>potwierdzając</w:t>
      </w:r>
      <w:r>
        <w:rPr>
          <w:rFonts w:ascii="Tahoma" w:hAnsi="Tahoma" w:cs="Tahoma"/>
          <w:i/>
          <w:iCs/>
          <w:sz w:val="20"/>
          <w:szCs w:val="20"/>
        </w:rPr>
        <w:t>e</w:t>
      </w:r>
      <w:r w:rsidRPr="00036DCE">
        <w:rPr>
          <w:rFonts w:ascii="Tahoma" w:hAnsi="Tahoma" w:cs="Tahoma"/>
          <w:i/>
          <w:iCs/>
          <w:sz w:val="20"/>
          <w:szCs w:val="20"/>
        </w:rPr>
        <w:t xml:space="preserve"> przygotowanie oferty, oferty częściowej lub wniosku </w:t>
      </w:r>
      <w:r>
        <w:rPr>
          <w:rFonts w:ascii="Tahoma" w:hAnsi="Tahoma" w:cs="Tahoma"/>
          <w:i/>
          <w:iCs/>
          <w:sz w:val="20"/>
          <w:szCs w:val="20"/>
        </w:rPr>
        <w:br/>
      </w:r>
      <w:r w:rsidRPr="00036DCE">
        <w:rPr>
          <w:rFonts w:ascii="Tahoma" w:hAnsi="Tahoma" w:cs="Tahoma"/>
          <w:i/>
          <w:iCs/>
          <w:sz w:val="20"/>
          <w:szCs w:val="20"/>
        </w:rPr>
        <w:t>o dopuszc</w:t>
      </w:r>
      <w:r>
        <w:rPr>
          <w:rFonts w:ascii="Tahoma" w:hAnsi="Tahoma" w:cs="Tahoma"/>
          <w:i/>
          <w:iCs/>
          <w:sz w:val="20"/>
          <w:szCs w:val="20"/>
        </w:rPr>
        <w:t xml:space="preserve">zenie do udziału w postępowaniu </w:t>
      </w:r>
      <w:r w:rsidRPr="00036DCE">
        <w:rPr>
          <w:rFonts w:ascii="Tahoma" w:hAnsi="Tahoma" w:cs="Tahoma"/>
          <w:i/>
          <w:iCs/>
          <w:sz w:val="20"/>
          <w:szCs w:val="20"/>
        </w:rPr>
        <w:t>niezależnie od innego wykonawcy należącego do tej samej grupy kapitałowej;</w:t>
      </w:r>
    </w:p>
    <w:p w14:paraId="4DDFFDBF" w14:textId="77777777" w:rsidR="00F032C7" w:rsidRPr="0001773A" w:rsidRDefault="00F032C7" w:rsidP="00F032C7">
      <w:pPr>
        <w:ind w:left="6372" w:hanging="5664"/>
        <w:jc w:val="center"/>
        <w:rPr>
          <w:rFonts w:ascii="Tahoma" w:hAnsi="Tahoma" w:cs="Tahoma"/>
          <w:i/>
          <w:iCs/>
          <w:sz w:val="20"/>
          <w:szCs w:val="20"/>
        </w:rPr>
      </w:pPr>
    </w:p>
    <w:tbl>
      <w:tblPr>
        <w:tblW w:w="90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
        <w:gridCol w:w="3140"/>
        <w:gridCol w:w="1987"/>
        <w:gridCol w:w="3688"/>
      </w:tblGrid>
      <w:tr w:rsidR="00F032C7" w:rsidRPr="0001773A" w14:paraId="65EFD635" w14:textId="77777777" w:rsidTr="00F032C7">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hideMark/>
          </w:tcPr>
          <w:p w14:paraId="25165CB8" w14:textId="77777777" w:rsidR="00F032C7" w:rsidRPr="0001773A" w:rsidRDefault="00F032C7" w:rsidP="00F032C7">
            <w:pPr>
              <w:autoSpaceDE w:val="0"/>
              <w:autoSpaceDN w:val="0"/>
              <w:adjustRightInd w:val="0"/>
              <w:ind w:left="9"/>
              <w:jc w:val="center"/>
              <w:rPr>
                <w:rFonts w:ascii="Tahoma" w:hAnsi="Tahoma" w:cs="Tahoma"/>
                <w:color w:val="000000"/>
                <w:sz w:val="20"/>
                <w:szCs w:val="20"/>
              </w:rPr>
            </w:pPr>
            <w:r w:rsidRPr="0001773A">
              <w:rPr>
                <w:rFonts w:ascii="Tahoma" w:hAnsi="Tahoma" w:cs="Tahoma"/>
                <w:color w:val="000000"/>
                <w:sz w:val="20"/>
                <w:szCs w:val="20"/>
              </w:rPr>
              <w:t xml:space="preserve">Osoby upoważnione do podpisania oświadczenia w imieniu wykonawcy </w:t>
            </w:r>
          </w:p>
        </w:tc>
      </w:tr>
      <w:tr w:rsidR="00F032C7" w:rsidRPr="0001773A" w14:paraId="53F6DB64" w14:textId="77777777" w:rsidTr="00F032C7">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hideMark/>
          </w:tcPr>
          <w:p w14:paraId="3CF9A784" w14:textId="77777777" w:rsidR="00F032C7" w:rsidRPr="0001773A" w:rsidRDefault="00F032C7" w:rsidP="00F032C7">
            <w:pPr>
              <w:autoSpaceDE w:val="0"/>
              <w:autoSpaceDN w:val="0"/>
              <w:adjustRightInd w:val="0"/>
              <w:ind w:left="1115"/>
              <w:rPr>
                <w:rFonts w:ascii="Tahoma" w:hAnsi="Tahoma" w:cs="Tahoma"/>
                <w:color w:val="000000"/>
                <w:sz w:val="20"/>
                <w:szCs w:val="20"/>
              </w:rPr>
            </w:pPr>
            <w:r w:rsidRPr="0001773A">
              <w:rPr>
                <w:rFonts w:ascii="Tahoma" w:hAnsi="Tahoma" w:cs="Tahoma"/>
                <w:color w:val="000000"/>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9C3AE2" w14:textId="77777777" w:rsidR="00F032C7" w:rsidRPr="0001773A" w:rsidRDefault="00F032C7" w:rsidP="00F032C7">
            <w:pPr>
              <w:autoSpaceDE w:val="0"/>
              <w:autoSpaceDN w:val="0"/>
              <w:adjustRightInd w:val="0"/>
              <w:ind w:left="28"/>
              <w:jc w:val="center"/>
              <w:rPr>
                <w:rFonts w:ascii="Tahoma" w:hAnsi="Tahoma" w:cs="Tahoma"/>
                <w:color w:val="000000"/>
                <w:sz w:val="20"/>
                <w:szCs w:val="20"/>
              </w:rPr>
            </w:pPr>
            <w:r w:rsidRPr="0001773A">
              <w:rPr>
                <w:rFonts w:ascii="Tahoma" w:hAnsi="Tahoma" w:cs="Tahoma"/>
                <w:color w:val="000000"/>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48BD854" w14:textId="77777777" w:rsidR="00F032C7" w:rsidRPr="0001773A" w:rsidRDefault="00F032C7" w:rsidP="00F032C7">
            <w:pPr>
              <w:autoSpaceDE w:val="0"/>
              <w:autoSpaceDN w:val="0"/>
              <w:adjustRightInd w:val="0"/>
              <w:ind w:left="28"/>
              <w:jc w:val="center"/>
              <w:rPr>
                <w:rFonts w:ascii="Tahoma" w:hAnsi="Tahoma" w:cs="Tahoma"/>
                <w:color w:val="000000"/>
                <w:sz w:val="20"/>
                <w:szCs w:val="20"/>
              </w:rPr>
            </w:pPr>
            <w:r w:rsidRPr="0001773A">
              <w:rPr>
                <w:rFonts w:ascii="Tahoma" w:hAnsi="Tahoma" w:cs="Tahoma"/>
                <w:color w:val="000000"/>
                <w:sz w:val="20"/>
                <w:szCs w:val="20"/>
              </w:rPr>
              <w:t>Podpis</w:t>
            </w:r>
          </w:p>
        </w:tc>
      </w:tr>
      <w:tr w:rsidR="00F032C7" w:rsidRPr="0001773A" w14:paraId="0752AE97" w14:textId="77777777" w:rsidTr="00F032C7">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hideMark/>
          </w:tcPr>
          <w:p w14:paraId="404B731B" w14:textId="77777777" w:rsidR="00F032C7" w:rsidRPr="0001773A" w:rsidRDefault="00F032C7" w:rsidP="00F032C7">
            <w:pPr>
              <w:autoSpaceDE w:val="0"/>
              <w:autoSpaceDN w:val="0"/>
              <w:adjustRightInd w:val="0"/>
              <w:ind w:left="33"/>
              <w:jc w:val="center"/>
              <w:rPr>
                <w:rFonts w:ascii="Tahoma" w:hAnsi="Tahoma" w:cs="Tahoma"/>
                <w:color w:val="000000"/>
                <w:sz w:val="20"/>
                <w:szCs w:val="20"/>
              </w:rPr>
            </w:pPr>
            <w:r w:rsidRPr="0001773A">
              <w:rPr>
                <w:rFonts w:ascii="Tahoma" w:hAnsi="Tahoma" w:cs="Tahoma"/>
                <w:color w:val="000000"/>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298B9C3D" w14:textId="77777777" w:rsidR="00F032C7" w:rsidRPr="0001773A" w:rsidRDefault="00F032C7" w:rsidP="00F032C7">
            <w:pPr>
              <w:autoSpaceDE w:val="0"/>
              <w:autoSpaceDN w:val="0"/>
              <w:adjustRightInd w:val="0"/>
              <w:jc w:val="center"/>
              <w:rPr>
                <w:rFonts w:ascii="Tahoma" w:hAnsi="Tahoma" w:cs="Tahoma"/>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BF5AA4C" w14:textId="77777777" w:rsidR="00F032C7" w:rsidRPr="0001773A" w:rsidRDefault="00F032C7" w:rsidP="00F032C7">
            <w:pPr>
              <w:autoSpaceDE w:val="0"/>
              <w:autoSpaceDN w:val="0"/>
              <w:adjustRightInd w:val="0"/>
              <w:jc w:val="center"/>
              <w:rPr>
                <w:rFonts w:ascii="Tahoma" w:hAnsi="Tahoma" w:cs="Tahoma"/>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A931327" w14:textId="77777777" w:rsidR="00F032C7" w:rsidRPr="0001773A" w:rsidRDefault="00F032C7" w:rsidP="00F032C7">
            <w:pPr>
              <w:autoSpaceDE w:val="0"/>
              <w:autoSpaceDN w:val="0"/>
              <w:adjustRightInd w:val="0"/>
              <w:jc w:val="center"/>
              <w:rPr>
                <w:rFonts w:ascii="Tahoma" w:hAnsi="Tahoma" w:cs="Tahoma"/>
                <w:color w:val="000000"/>
                <w:sz w:val="20"/>
                <w:szCs w:val="20"/>
              </w:rPr>
            </w:pPr>
          </w:p>
        </w:tc>
      </w:tr>
      <w:tr w:rsidR="00F032C7" w:rsidRPr="0001773A" w14:paraId="419858FC" w14:textId="77777777" w:rsidTr="00F032C7">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hideMark/>
          </w:tcPr>
          <w:p w14:paraId="0A008E28" w14:textId="77777777" w:rsidR="00F032C7" w:rsidRPr="0001773A" w:rsidRDefault="00F032C7" w:rsidP="00F032C7">
            <w:pPr>
              <w:autoSpaceDE w:val="0"/>
              <w:autoSpaceDN w:val="0"/>
              <w:adjustRightInd w:val="0"/>
              <w:ind w:left="33"/>
              <w:jc w:val="center"/>
              <w:rPr>
                <w:rFonts w:ascii="Tahoma" w:hAnsi="Tahoma" w:cs="Tahoma"/>
                <w:color w:val="000000"/>
                <w:w w:val="66"/>
                <w:sz w:val="20"/>
                <w:szCs w:val="20"/>
              </w:rPr>
            </w:pPr>
            <w:r w:rsidRPr="0001773A">
              <w:rPr>
                <w:rFonts w:ascii="Tahoma" w:hAnsi="Tahoma" w:cs="Tahoma"/>
                <w:color w:val="000000"/>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525A49F4" w14:textId="77777777" w:rsidR="00F032C7" w:rsidRPr="0001773A" w:rsidRDefault="00F032C7" w:rsidP="00F032C7">
            <w:pPr>
              <w:autoSpaceDE w:val="0"/>
              <w:autoSpaceDN w:val="0"/>
              <w:adjustRightInd w:val="0"/>
              <w:jc w:val="center"/>
              <w:rPr>
                <w:rFonts w:ascii="Tahoma" w:hAnsi="Tahoma" w:cs="Tahoma"/>
                <w:color w:val="000000"/>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CD40309" w14:textId="77777777" w:rsidR="00F032C7" w:rsidRPr="0001773A" w:rsidRDefault="00F032C7" w:rsidP="00F032C7">
            <w:pPr>
              <w:autoSpaceDE w:val="0"/>
              <w:autoSpaceDN w:val="0"/>
              <w:adjustRightInd w:val="0"/>
              <w:jc w:val="center"/>
              <w:rPr>
                <w:rFonts w:ascii="Tahoma" w:hAnsi="Tahoma" w:cs="Tahoma"/>
                <w:color w:val="000000"/>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C85519B" w14:textId="77777777" w:rsidR="00F032C7" w:rsidRPr="0001773A" w:rsidRDefault="00F032C7" w:rsidP="00F032C7">
            <w:pPr>
              <w:autoSpaceDE w:val="0"/>
              <w:autoSpaceDN w:val="0"/>
              <w:adjustRightInd w:val="0"/>
              <w:jc w:val="center"/>
              <w:rPr>
                <w:rFonts w:ascii="Tahoma" w:hAnsi="Tahoma" w:cs="Tahoma"/>
                <w:color w:val="000000"/>
                <w:w w:val="66"/>
                <w:sz w:val="20"/>
                <w:szCs w:val="20"/>
              </w:rPr>
            </w:pPr>
          </w:p>
        </w:tc>
      </w:tr>
    </w:tbl>
    <w:p w14:paraId="23D74C51" w14:textId="23E3EBFF" w:rsidR="00F032C7" w:rsidRDefault="00F032C7" w:rsidP="00F032C7">
      <w:pPr>
        <w:rPr>
          <w:rFonts w:ascii="Tahoma" w:hAnsi="Tahoma" w:cs="Tahoma"/>
          <w:sz w:val="20"/>
          <w:szCs w:val="20"/>
        </w:rPr>
      </w:pPr>
    </w:p>
    <w:p w14:paraId="159784AA" w14:textId="77777777" w:rsidR="00F032C7" w:rsidRPr="004847D3" w:rsidRDefault="00F032C7" w:rsidP="00F032C7">
      <w:pPr>
        <w:rPr>
          <w:rFonts w:ascii="Tahoma" w:hAnsi="Tahoma" w:cs="Tahoma"/>
          <w:b/>
          <w:color w:val="FF0000"/>
          <w:sz w:val="20"/>
          <w:szCs w:val="20"/>
        </w:rPr>
      </w:pPr>
      <w:r w:rsidRPr="004847D3">
        <w:rPr>
          <w:rFonts w:ascii="Tahoma" w:hAnsi="Tahoma" w:cs="Tahoma"/>
          <w:b/>
          <w:color w:val="FF0000"/>
          <w:sz w:val="20"/>
          <w:szCs w:val="20"/>
        </w:rPr>
        <w:lastRenderedPageBreak/>
        <w:t>Dokument składany</w:t>
      </w:r>
      <w:r>
        <w:rPr>
          <w:rFonts w:ascii="Tahoma" w:hAnsi="Tahoma" w:cs="Tahoma"/>
          <w:b/>
          <w:color w:val="FF0000"/>
          <w:sz w:val="20"/>
          <w:szCs w:val="20"/>
        </w:rPr>
        <w:t xml:space="preserve"> w odpowiedzi</w:t>
      </w:r>
      <w:r w:rsidRPr="004847D3">
        <w:rPr>
          <w:rFonts w:ascii="Tahoma" w:hAnsi="Tahoma" w:cs="Tahoma"/>
          <w:b/>
          <w:color w:val="FF0000"/>
          <w:sz w:val="20"/>
          <w:szCs w:val="20"/>
        </w:rPr>
        <w:t xml:space="preserve"> na wezwanie Zamawiającego. </w:t>
      </w:r>
    </w:p>
    <w:p w14:paraId="70C91AF0" w14:textId="77777777" w:rsidR="00F032C7" w:rsidRDefault="00F032C7" w:rsidP="00F032C7">
      <w:pPr>
        <w:rPr>
          <w:rFonts w:ascii="Tahoma" w:hAnsi="Tahoma" w:cs="Tahoma"/>
          <w:sz w:val="20"/>
          <w:szCs w:val="20"/>
        </w:rPr>
      </w:pPr>
    </w:p>
    <w:p w14:paraId="6E1B5754" w14:textId="77777777" w:rsidR="00F032C7" w:rsidRDefault="00F032C7" w:rsidP="00F032C7">
      <w:pPr>
        <w:rPr>
          <w:rFonts w:ascii="Tahoma" w:hAnsi="Tahoma" w:cs="Tahoma"/>
          <w:sz w:val="20"/>
          <w:szCs w:val="20"/>
        </w:rPr>
      </w:pPr>
    </w:p>
    <w:p w14:paraId="29F23252" w14:textId="77777777" w:rsidR="00F032C7" w:rsidRPr="002F6EC5" w:rsidRDefault="00F032C7" w:rsidP="00F032C7">
      <w:pPr>
        <w:rPr>
          <w:rFonts w:ascii="Tahoma" w:hAnsi="Tahoma" w:cs="Tahoma"/>
          <w:sz w:val="20"/>
          <w:szCs w:val="20"/>
        </w:rPr>
      </w:pPr>
      <w:r w:rsidRPr="002F6EC5">
        <w:rPr>
          <w:rFonts w:ascii="Tahoma" w:hAnsi="Tahoma" w:cs="Tahoma"/>
          <w:bCs/>
          <w:iCs/>
          <w:noProof/>
          <w:sz w:val="20"/>
          <w:szCs w:val="20"/>
        </w:rPr>
        <mc:AlternateContent>
          <mc:Choice Requires="wps">
            <w:drawing>
              <wp:anchor distT="0" distB="0" distL="114935" distR="114935" simplePos="0" relativeHeight="251661312" behindDoc="0" locked="0" layoutInCell="1" allowOverlap="1" wp14:anchorId="22F35EF8" wp14:editId="6D8F07EA">
                <wp:simplePos x="0" y="0"/>
                <wp:positionH relativeFrom="column">
                  <wp:posOffset>635</wp:posOffset>
                </wp:positionH>
                <wp:positionV relativeFrom="paragraph">
                  <wp:posOffset>-100965</wp:posOffset>
                </wp:positionV>
                <wp:extent cx="1903095" cy="838835"/>
                <wp:effectExtent l="0" t="0" r="190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838835"/>
                        </a:xfrm>
                        <a:prstGeom prst="rect">
                          <a:avLst/>
                        </a:prstGeom>
                        <a:solidFill>
                          <a:srgbClr val="FFFFFF"/>
                        </a:solidFill>
                        <a:ln w="6350">
                          <a:solidFill>
                            <a:srgbClr val="000000"/>
                          </a:solidFill>
                          <a:miter lim="800000"/>
                          <a:headEnd/>
                          <a:tailEnd/>
                        </a:ln>
                      </wps:spPr>
                      <wps:txbx>
                        <w:txbxContent>
                          <w:p w14:paraId="0B2AEB8C" w14:textId="77777777" w:rsidR="00F032C7" w:rsidRDefault="00F032C7" w:rsidP="00F032C7"/>
                          <w:p w14:paraId="089B1C06" w14:textId="77777777" w:rsidR="00F032C7" w:rsidRDefault="00F032C7" w:rsidP="00F032C7"/>
                          <w:p w14:paraId="418ED491" w14:textId="77777777" w:rsidR="00F032C7" w:rsidRDefault="00F032C7" w:rsidP="00F032C7"/>
                          <w:p w14:paraId="1F7D95F8" w14:textId="77777777" w:rsidR="00F032C7" w:rsidRPr="006A59BC" w:rsidRDefault="00F032C7" w:rsidP="00F032C7">
                            <w:pPr>
                              <w:rPr>
                                <w:rFonts w:ascii="Arial Narrow" w:hAnsi="Arial Narrow"/>
                                <w:sz w:val="16"/>
                                <w:szCs w:val="16"/>
                              </w:rPr>
                            </w:pPr>
                          </w:p>
                          <w:p w14:paraId="2FEF1606" w14:textId="77777777" w:rsidR="00F032C7" w:rsidRDefault="00F032C7" w:rsidP="00F032C7">
                            <w:pPr>
                              <w:jc w:val="center"/>
                              <w:rPr>
                                <w:bCs/>
                                <w:sz w:val="16"/>
                                <w:szCs w:val="16"/>
                              </w:rPr>
                            </w:pPr>
                            <w:r w:rsidRPr="00823F8A">
                              <w:rPr>
                                <w:bCs/>
                                <w:sz w:val="16"/>
                                <w:szCs w:val="16"/>
                              </w:rPr>
                              <w:t>(</w:t>
                            </w:r>
                            <w:r>
                              <w:rPr>
                                <w:bCs/>
                                <w:sz w:val="16"/>
                                <w:szCs w:val="16"/>
                              </w:rPr>
                              <w:t>Dane</w:t>
                            </w:r>
                            <w:r w:rsidRPr="00823F8A">
                              <w:rPr>
                                <w:bCs/>
                                <w:sz w:val="16"/>
                                <w:szCs w:val="16"/>
                              </w:rPr>
                              <w:t xml:space="preserve"> </w:t>
                            </w:r>
                            <w:r>
                              <w:rPr>
                                <w:bCs/>
                                <w:sz w:val="16"/>
                                <w:szCs w:val="16"/>
                              </w:rPr>
                              <w:t>Wykonawcy</w:t>
                            </w:r>
                            <w:r w:rsidRPr="00823F8A">
                              <w:rPr>
                                <w:bCs/>
                                <w:sz w:val="16"/>
                                <w:szCs w:val="16"/>
                              </w:rPr>
                              <w:t>)</w:t>
                            </w:r>
                          </w:p>
                          <w:p w14:paraId="022CB03C" w14:textId="77777777" w:rsidR="00F032C7" w:rsidRDefault="00F032C7" w:rsidP="00F032C7">
                            <w:pPr>
                              <w:jc w:val="center"/>
                              <w:rPr>
                                <w:bCs/>
                                <w:sz w:val="16"/>
                                <w:szCs w:val="16"/>
                              </w:rPr>
                            </w:pPr>
                          </w:p>
                          <w:p w14:paraId="0771AF4A" w14:textId="77777777" w:rsidR="00F032C7" w:rsidRPr="00823F8A" w:rsidRDefault="00F032C7" w:rsidP="00F032C7">
                            <w:pPr>
                              <w:jc w:val="center"/>
                              <w:rPr>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35EF8" id="_x0000_t202" coordsize="21600,21600" o:spt="202" path="m,l,21600r21600,l21600,xe">
                <v:stroke joinstyle="miter"/>
                <v:path gradientshapeok="t" o:connecttype="rect"/>
              </v:shapetype>
              <v:shape id="Text Box 20" o:spid="_x0000_s1026" type="#_x0000_t202" style="position:absolute;margin-left:.05pt;margin-top:-7.95pt;width:149.85pt;height:66.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" strokeweight=".5pt">
                <v:textbox inset=".25pt,.25pt,.25pt,.25pt">
                  <w:txbxContent>
                    <w:p w14:paraId="0B2AEB8C" w14:textId="77777777" w:rsidR="00F032C7" w:rsidRDefault="00F032C7" w:rsidP="00F032C7"/>
                    <w:p w14:paraId="089B1C06" w14:textId="77777777" w:rsidR="00F032C7" w:rsidRDefault="00F032C7" w:rsidP="00F032C7"/>
                    <w:p w14:paraId="418ED491" w14:textId="77777777" w:rsidR="00F032C7" w:rsidRDefault="00F032C7" w:rsidP="00F032C7"/>
                    <w:p w14:paraId="1F7D95F8" w14:textId="77777777" w:rsidR="00F032C7" w:rsidRPr="006A59BC" w:rsidRDefault="00F032C7" w:rsidP="00F032C7">
                      <w:pPr>
                        <w:rPr>
                          <w:rFonts w:ascii="Arial Narrow" w:hAnsi="Arial Narrow"/>
                          <w:sz w:val="16"/>
                          <w:szCs w:val="16"/>
                        </w:rPr>
                      </w:pPr>
                    </w:p>
                    <w:p w14:paraId="2FEF1606" w14:textId="77777777" w:rsidR="00F032C7" w:rsidRDefault="00F032C7" w:rsidP="00F032C7">
                      <w:pPr>
                        <w:jc w:val="center"/>
                        <w:rPr>
                          <w:bCs/>
                          <w:sz w:val="16"/>
                          <w:szCs w:val="16"/>
                        </w:rPr>
                      </w:pPr>
                      <w:r w:rsidRPr="00823F8A">
                        <w:rPr>
                          <w:bCs/>
                          <w:sz w:val="16"/>
                          <w:szCs w:val="16"/>
                        </w:rPr>
                        <w:t>(</w:t>
                      </w:r>
                      <w:r>
                        <w:rPr>
                          <w:bCs/>
                          <w:sz w:val="16"/>
                          <w:szCs w:val="16"/>
                        </w:rPr>
                        <w:t>Dane</w:t>
                      </w:r>
                      <w:r w:rsidRPr="00823F8A">
                        <w:rPr>
                          <w:bCs/>
                          <w:sz w:val="16"/>
                          <w:szCs w:val="16"/>
                        </w:rPr>
                        <w:t xml:space="preserve"> </w:t>
                      </w:r>
                      <w:r>
                        <w:rPr>
                          <w:bCs/>
                          <w:sz w:val="16"/>
                          <w:szCs w:val="16"/>
                        </w:rPr>
                        <w:t>Wykonawcy</w:t>
                      </w:r>
                      <w:r w:rsidRPr="00823F8A">
                        <w:rPr>
                          <w:bCs/>
                          <w:sz w:val="16"/>
                          <w:szCs w:val="16"/>
                        </w:rPr>
                        <w:t>)</w:t>
                      </w:r>
                    </w:p>
                    <w:p w14:paraId="022CB03C" w14:textId="77777777" w:rsidR="00F032C7" w:rsidRDefault="00F032C7" w:rsidP="00F032C7">
                      <w:pPr>
                        <w:jc w:val="center"/>
                        <w:rPr>
                          <w:bCs/>
                          <w:sz w:val="16"/>
                          <w:szCs w:val="16"/>
                        </w:rPr>
                      </w:pPr>
                    </w:p>
                    <w:p w14:paraId="0771AF4A" w14:textId="77777777" w:rsidR="00F032C7" w:rsidRPr="00823F8A" w:rsidRDefault="00F032C7" w:rsidP="00F032C7">
                      <w:pPr>
                        <w:jc w:val="center"/>
                        <w:rPr>
                          <w:bCs/>
                          <w:sz w:val="16"/>
                          <w:szCs w:val="16"/>
                        </w:rPr>
                      </w:pPr>
                    </w:p>
                  </w:txbxContent>
                </v:textbox>
              </v:shape>
            </w:pict>
          </mc:Fallback>
        </mc:AlternateContent>
      </w:r>
    </w:p>
    <w:p w14:paraId="4B81308E" w14:textId="77777777" w:rsidR="00F032C7" w:rsidRPr="002F6EC5" w:rsidRDefault="00F032C7" w:rsidP="00F032C7">
      <w:pPr>
        <w:suppressAutoHyphens/>
        <w:jc w:val="right"/>
        <w:rPr>
          <w:rFonts w:ascii="Tahoma" w:hAnsi="Tahoma" w:cs="Tahoma"/>
          <w:b/>
          <w:color w:val="000000"/>
          <w:sz w:val="20"/>
          <w:szCs w:val="20"/>
          <w:lang w:eastAsia="ar-SA"/>
        </w:rPr>
      </w:pPr>
      <w:r w:rsidRPr="002F6EC5">
        <w:rPr>
          <w:rFonts w:ascii="Tahoma" w:hAnsi="Tahoma" w:cs="Tahoma"/>
          <w:b/>
          <w:sz w:val="20"/>
          <w:szCs w:val="20"/>
        </w:rPr>
        <w:tab/>
      </w:r>
      <w:r w:rsidRPr="002F6EC5">
        <w:rPr>
          <w:rFonts w:ascii="Tahoma" w:hAnsi="Tahoma" w:cs="Tahoma"/>
          <w:b/>
          <w:sz w:val="20"/>
          <w:szCs w:val="20"/>
        </w:rPr>
        <w:tab/>
      </w:r>
      <w:r w:rsidRPr="002F6EC5">
        <w:rPr>
          <w:rFonts w:ascii="Tahoma" w:hAnsi="Tahoma" w:cs="Tahoma"/>
          <w:b/>
          <w:sz w:val="20"/>
          <w:szCs w:val="20"/>
        </w:rPr>
        <w:tab/>
      </w:r>
      <w:r w:rsidRPr="002F6EC5">
        <w:rPr>
          <w:rFonts w:ascii="Tahoma" w:hAnsi="Tahoma" w:cs="Tahoma"/>
          <w:b/>
          <w:sz w:val="20"/>
          <w:szCs w:val="20"/>
        </w:rPr>
        <w:tab/>
      </w:r>
      <w:r w:rsidRPr="002F6EC5">
        <w:rPr>
          <w:rFonts w:ascii="Tahoma" w:hAnsi="Tahoma" w:cs="Tahoma"/>
          <w:b/>
          <w:sz w:val="20"/>
          <w:szCs w:val="20"/>
        </w:rPr>
        <w:tab/>
      </w:r>
      <w:r>
        <w:rPr>
          <w:rFonts w:ascii="Tahoma" w:hAnsi="Tahoma" w:cs="Tahoma"/>
          <w:b/>
          <w:color w:val="000000"/>
          <w:sz w:val="20"/>
          <w:szCs w:val="20"/>
          <w:lang w:eastAsia="ar-SA"/>
        </w:rPr>
        <w:t>ZAŁĄCZNIK NR 6</w:t>
      </w:r>
      <w:r w:rsidRPr="002F6EC5">
        <w:rPr>
          <w:rFonts w:ascii="Tahoma" w:hAnsi="Tahoma" w:cs="Tahoma"/>
          <w:b/>
          <w:color w:val="000000"/>
          <w:sz w:val="20"/>
          <w:szCs w:val="20"/>
          <w:lang w:eastAsia="ar-SA"/>
        </w:rPr>
        <w:t xml:space="preserve"> do SWZ</w:t>
      </w:r>
    </w:p>
    <w:p w14:paraId="36309D57" w14:textId="492BCE1C" w:rsidR="00F032C7" w:rsidRPr="002F6EC5" w:rsidRDefault="00F032C7" w:rsidP="00F032C7">
      <w:pPr>
        <w:autoSpaceDE w:val="0"/>
        <w:ind w:left="4248" w:firstLine="708"/>
        <w:contextualSpacing/>
        <w:jc w:val="right"/>
        <w:rPr>
          <w:rFonts w:ascii="Tahoma" w:hAnsi="Tahoma" w:cs="Tahoma"/>
          <w:b/>
          <w:bCs/>
          <w:sz w:val="20"/>
          <w:szCs w:val="20"/>
        </w:rPr>
      </w:pPr>
      <w:r w:rsidRPr="002F6EC5">
        <w:rPr>
          <w:rFonts w:ascii="Tahoma" w:hAnsi="Tahoma" w:cs="Tahoma"/>
          <w:b/>
          <w:bCs/>
          <w:sz w:val="20"/>
          <w:szCs w:val="20"/>
        </w:rPr>
        <w:t xml:space="preserve">NS: </w:t>
      </w:r>
      <w:r>
        <w:rPr>
          <w:rFonts w:ascii="Tahoma" w:hAnsi="Tahoma" w:cs="Tahoma"/>
          <w:b/>
          <w:bCs/>
          <w:sz w:val="20"/>
          <w:szCs w:val="20"/>
        </w:rPr>
        <w:t>271.3.2023</w:t>
      </w:r>
    </w:p>
    <w:p w14:paraId="0210DFB6" w14:textId="77777777" w:rsidR="00F032C7" w:rsidRPr="002F6EC5" w:rsidRDefault="00F032C7" w:rsidP="00F032C7">
      <w:pPr>
        <w:rPr>
          <w:rFonts w:ascii="Tahoma" w:hAnsi="Tahoma" w:cs="Tahoma"/>
          <w:b/>
          <w:sz w:val="20"/>
          <w:szCs w:val="20"/>
        </w:rPr>
      </w:pPr>
    </w:p>
    <w:p w14:paraId="5C62F912" w14:textId="77777777" w:rsidR="00F032C7" w:rsidRPr="002F6EC5" w:rsidRDefault="00F032C7" w:rsidP="00F032C7">
      <w:pPr>
        <w:rPr>
          <w:rFonts w:ascii="Tahoma" w:hAnsi="Tahoma" w:cs="Tahoma"/>
          <w:b/>
          <w:sz w:val="20"/>
          <w:szCs w:val="20"/>
        </w:rPr>
      </w:pPr>
    </w:p>
    <w:p w14:paraId="5BFA0AF8" w14:textId="77777777" w:rsidR="00F032C7" w:rsidRPr="002F6EC5" w:rsidRDefault="00F032C7" w:rsidP="00F032C7">
      <w:pPr>
        <w:rPr>
          <w:rFonts w:ascii="Tahoma" w:hAnsi="Tahoma" w:cs="Tahoma"/>
          <w:b/>
          <w:sz w:val="20"/>
          <w:szCs w:val="20"/>
        </w:rPr>
      </w:pPr>
    </w:p>
    <w:p w14:paraId="2283BE5D" w14:textId="77777777" w:rsidR="00F032C7" w:rsidRPr="002F6EC5" w:rsidRDefault="00F032C7" w:rsidP="00F032C7">
      <w:pPr>
        <w:rPr>
          <w:rFonts w:ascii="Tahoma" w:hAnsi="Tahoma" w:cs="Tahoma"/>
          <w:b/>
          <w:sz w:val="20"/>
          <w:szCs w:val="20"/>
        </w:rPr>
      </w:pPr>
    </w:p>
    <w:p w14:paraId="332AA956" w14:textId="77777777" w:rsidR="00F032C7" w:rsidRPr="002F6EC5" w:rsidRDefault="00F032C7" w:rsidP="00F032C7">
      <w:pPr>
        <w:jc w:val="center"/>
        <w:rPr>
          <w:rFonts w:ascii="Tahoma" w:hAnsi="Tahoma" w:cs="Tahoma"/>
          <w:b/>
          <w:sz w:val="20"/>
          <w:szCs w:val="20"/>
        </w:rPr>
      </w:pPr>
      <w:r w:rsidRPr="002F6EC5">
        <w:rPr>
          <w:rFonts w:ascii="Tahoma" w:hAnsi="Tahoma" w:cs="Tahoma"/>
          <w:b/>
          <w:sz w:val="20"/>
          <w:szCs w:val="20"/>
        </w:rPr>
        <w:t>Oświadczenie</w:t>
      </w:r>
    </w:p>
    <w:p w14:paraId="06AF20E3" w14:textId="77777777" w:rsidR="00F032C7" w:rsidRPr="002F6EC5" w:rsidRDefault="00F032C7" w:rsidP="00F032C7">
      <w:pPr>
        <w:widowControl w:val="0"/>
        <w:suppressAutoHyphens/>
        <w:rPr>
          <w:rFonts w:ascii="Tahoma" w:hAnsi="Tahoma" w:cs="Tahoma"/>
          <w:sz w:val="20"/>
          <w:szCs w:val="20"/>
          <w:lang w:eastAsia="ar-SA"/>
        </w:rPr>
      </w:pPr>
    </w:p>
    <w:p w14:paraId="078D5360" w14:textId="26265E4F" w:rsidR="00F032C7" w:rsidRDefault="00F032C7" w:rsidP="00F032C7">
      <w:pPr>
        <w:suppressAutoHyphens/>
        <w:jc w:val="both"/>
        <w:rPr>
          <w:rFonts w:ascii="Tahoma" w:hAnsi="Tahoma" w:cs="Tahoma"/>
          <w:bCs/>
          <w:sz w:val="20"/>
          <w:szCs w:val="20"/>
        </w:rPr>
      </w:pPr>
      <w:r w:rsidRPr="003B0A85">
        <w:rPr>
          <w:rFonts w:ascii="Tahoma" w:hAnsi="Tahoma" w:cs="Tahoma"/>
          <w:sz w:val="20"/>
          <w:szCs w:val="20"/>
        </w:rPr>
        <w:t xml:space="preserve">Przystępując do udziału w postępowaniu o udzielenie zamówienia publicznego </w:t>
      </w:r>
      <w:r>
        <w:rPr>
          <w:rFonts w:ascii="Tahoma" w:hAnsi="Tahoma" w:cs="Tahoma"/>
          <w:sz w:val="20"/>
          <w:szCs w:val="20"/>
        </w:rPr>
        <w:t xml:space="preserve">na </w:t>
      </w:r>
      <w:r w:rsidRPr="00F032C7">
        <w:rPr>
          <w:rFonts w:ascii="Tahoma" w:hAnsi="Tahoma" w:cs="Tahoma"/>
          <w:b/>
          <w:iCs/>
          <w:spacing w:val="-4"/>
          <w:sz w:val="20"/>
          <w:szCs w:val="20"/>
          <w:lang w:eastAsia="ar-SA"/>
        </w:rPr>
        <w:t>dostawę wraz z instalacją odnawialnych źródeł energii w obiektach użyteczności publicznej na terenie Gminy Cedry Wielkie, w ramach projektu pn.: „Czyste Żuławy – zwiększenie wykorzystania energii ze źródeł odnawialnych w gminach Nowy Staw, Cedry Wielkie, Nowy Dwór Gdański, Miłoradz, Ostaszewo i Stegna”.</w:t>
      </w:r>
      <w:r w:rsidRPr="003B0A85">
        <w:rPr>
          <w:rFonts w:ascii="Tahoma" w:hAnsi="Tahoma" w:cs="Tahoma"/>
          <w:b/>
          <w:iCs/>
          <w:spacing w:val="-4"/>
          <w:sz w:val="20"/>
          <w:szCs w:val="20"/>
          <w:lang w:eastAsia="ar-SA"/>
        </w:rPr>
        <w:t xml:space="preserve">, </w:t>
      </w:r>
      <w:r w:rsidRPr="003B0A85">
        <w:rPr>
          <w:rFonts w:ascii="Tahoma" w:hAnsi="Tahoma" w:cs="Tahoma"/>
          <w:b/>
          <w:spacing w:val="-4"/>
          <w:sz w:val="20"/>
          <w:szCs w:val="20"/>
          <w:lang w:eastAsia="ar-SA"/>
        </w:rPr>
        <w:t xml:space="preserve"> </w:t>
      </w:r>
      <w:r w:rsidRPr="003B0A85">
        <w:rPr>
          <w:rFonts w:ascii="Tahoma" w:hAnsi="Tahoma" w:cs="Tahoma"/>
          <w:sz w:val="20"/>
          <w:szCs w:val="20"/>
        </w:rPr>
        <w:t>oświadczamy, iż informacje zawarte w Jednolitym Eu</w:t>
      </w:r>
      <w:r>
        <w:rPr>
          <w:rFonts w:ascii="Tahoma" w:hAnsi="Tahoma" w:cs="Tahoma"/>
          <w:sz w:val="20"/>
          <w:szCs w:val="20"/>
        </w:rPr>
        <w:t>ropejskim Dokumencie Zamówienia</w:t>
      </w:r>
      <w:r w:rsidRPr="003B0A85">
        <w:rPr>
          <w:rFonts w:ascii="Tahoma" w:hAnsi="Tahoma" w:cs="Tahoma"/>
          <w:sz w:val="20"/>
          <w:szCs w:val="20"/>
        </w:rPr>
        <w:t xml:space="preserve"> </w:t>
      </w:r>
      <w:r w:rsidRPr="002F6EC5">
        <w:rPr>
          <w:rFonts w:ascii="Tahoma" w:hAnsi="Tahoma" w:cs="Tahoma"/>
          <w:bCs/>
          <w:sz w:val="20"/>
          <w:szCs w:val="20"/>
        </w:rPr>
        <w:t>w zakresie podstaw do wykluczenia wskazanych przez Zamawiającego, o którym mowa w:</w:t>
      </w:r>
    </w:p>
    <w:p w14:paraId="53C4321C" w14:textId="77777777" w:rsidR="00F032C7" w:rsidRPr="002F6EC5" w:rsidRDefault="00F032C7" w:rsidP="00F032C7">
      <w:pPr>
        <w:suppressAutoHyphens/>
        <w:jc w:val="both"/>
        <w:rPr>
          <w:rFonts w:ascii="Tahoma" w:hAnsi="Tahoma" w:cs="Tahoma"/>
          <w:b/>
          <w:spacing w:val="-4"/>
          <w:sz w:val="20"/>
          <w:szCs w:val="20"/>
          <w:lang w:eastAsia="ar-SA"/>
        </w:rPr>
      </w:pPr>
    </w:p>
    <w:p w14:paraId="28C34AC5" w14:textId="77777777" w:rsidR="00F032C7" w:rsidRPr="002F6EC5" w:rsidRDefault="00F032C7" w:rsidP="007079B1">
      <w:pPr>
        <w:pStyle w:val="Akapitzlist"/>
        <w:numPr>
          <w:ilvl w:val="2"/>
          <w:numId w:val="26"/>
        </w:numPr>
        <w:tabs>
          <w:tab w:val="left" w:pos="284"/>
        </w:tabs>
        <w:ind w:hanging="463"/>
        <w:jc w:val="both"/>
        <w:rPr>
          <w:rFonts w:cs="Tahoma"/>
          <w:b/>
          <w:bCs/>
          <w:sz w:val="20"/>
          <w:szCs w:val="20"/>
        </w:rPr>
      </w:pPr>
      <w:r w:rsidRPr="002F6EC5">
        <w:rPr>
          <w:rFonts w:cs="Tahoma"/>
          <w:b/>
          <w:bCs/>
          <w:sz w:val="20"/>
          <w:szCs w:val="20"/>
        </w:rPr>
        <w:t>Art. 108 ust. 1 pkt 3 ustawy Pzp,</w:t>
      </w:r>
    </w:p>
    <w:p w14:paraId="67181EF0" w14:textId="77777777" w:rsidR="00F032C7" w:rsidRPr="00AD48F8" w:rsidRDefault="00F032C7" w:rsidP="00F032C7">
      <w:pPr>
        <w:pStyle w:val="Akapitzlist"/>
        <w:tabs>
          <w:tab w:val="left" w:pos="567"/>
        </w:tabs>
        <w:ind w:left="284" w:hanging="284"/>
        <w:jc w:val="both"/>
        <w:rPr>
          <w:rFonts w:cs="Tahoma"/>
          <w:sz w:val="20"/>
          <w:szCs w:val="20"/>
          <w:lang w:val="pl-PL"/>
        </w:rPr>
      </w:pPr>
      <w:r w:rsidRPr="002F6EC5">
        <w:rPr>
          <w:rFonts w:cs="Tahoma"/>
          <w:sz w:val="20"/>
          <w:szCs w:val="20"/>
          <w:lang w:val="pl-PL"/>
        </w:rPr>
        <w:t xml:space="preserve">    </w:t>
      </w:r>
      <w:r w:rsidRPr="002F6EC5">
        <w:rPr>
          <w:rFonts w:cs="Tahoma"/>
          <w:sz w:val="20"/>
          <w:szCs w:val="20"/>
        </w:rPr>
        <w:t>Z</w:t>
      </w:r>
      <w:r w:rsidRPr="002F6EC5">
        <w:rPr>
          <w:rFonts w:cs="Tahoma"/>
          <w:sz w:val="20"/>
          <w:szCs w:val="20"/>
          <w:lang w:val="pl-PL"/>
        </w:rPr>
        <w:t xml:space="preserve"> </w:t>
      </w:r>
      <w:r w:rsidRPr="002F6EC5">
        <w:rPr>
          <w:rFonts w:cs="Tahoma"/>
          <w:sz w:val="20"/>
          <w:szCs w:val="20"/>
        </w:rPr>
        <w:t>postępowania o</w:t>
      </w:r>
      <w:r>
        <w:rPr>
          <w:rFonts w:cs="Tahoma"/>
          <w:sz w:val="20"/>
          <w:szCs w:val="20"/>
          <w:lang w:val="pl-PL"/>
        </w:rPr>
        <w:t xml:space="preserve"> </w:t>
      </w:r>
      <w:r w:rsidRPr="002F6EC5">
        <w:rPr>
          <w:rFonts w:cs="Tahoma"/>
          <w:sz w:val="20"/>
          <w:szCs w:val="20"/>
        </w:rPr>
        <w:t>udzielenie zamówienia wyklucza się wykonawcę</w:t>
      </w:r>
      <w:r w:rsidRPr="002F6EC5">
        <w:rPr>
          <w:rFonts w:cs="Tahoma"/>
          <w:sz w:val="20"/>
          <w:szCs w:val="20"/>
          <w:lang w:val="pl-PL"/>
        </w:rPr>
        <w:t xml:space="preserve"> </w:t>
      </w:r>
      <w:r w:rsidRPr="002F6EC5">
        <w:rPr>
          <w:rFonts w:cs="Tahoma"/>
          <w:sz w:val="20"/>
          <w:szCs w:val="20"/>
        </w:rPr>
        <w:t xml:space="preserve">wobec którego wydano prawomocny wyrok sądu lub ostateczną </w:t>
      </w:r>
      <w:r>
        <w:rPr>
          <w:rFonts w:cs="Tahoma"/>
          <w:sz w:val="20"/>
          <w:szCs w:val="20"/>
        </w:rPr>
        <w:t>decyzję administracyjną o</w:t>
      </w:r>
      <w:r>
        <w:rPr>
          <w:rFonts w:cs="Tahoma"/>
          <w:sz w:val="20"/>
          <w:szCs w:val="20"/>
          <w:lang w:val="pl-PL"/>
        </w:rPr>
        <w:t xml:space="preserve"> </w:t>
      </w:r>
      <w:r>
        <w:rPr>
          <w:rFonts w:cs="Tahoma"/>
          <w:sz w:val="20"/>
          <w:szCs w:val="20"/>
        </w:rPr>
        <w:t>zalega</w:t>
      </w:r>
      <w:r w:rsidRPr="002F6EC5">
        <w:rPr>
          <w:rFonts w:cs="Tahoma"/>
          <w:sz w:val="20"/>
          <w:szCs w:val="20"/>
        </w:rPr>
        <w:t>niu zuiszczeniem podatków, opłat lub składek na ubezpieczenie społeczne lub zdrowotne, chyba że wykonawca odpowiednio przed upływem terminu do składania wniosków odopuszczenie do udziału wpostępowaniu albo przed upływem terminu składania ofert dokonał płatności należnych podatków, opłat lub składek na ubezpieczenie społeczne lub zdrowotne wraz zodsetkami lub grzywnami lub zawarł wiążące porozumienie wsprawie spłaty tych należności</w:t>
      </w:r>
      <w:r>
        <w:rPr>
          <w:rFonts w:cs="Tahoma"/>
          <w:sz w:val="20"/>
          <w:szCs w:val="20"/>
          <w:lang w:val="pl-PL"/>
        </w:rPr>
        <w:t>.</w:t>
      </w:r>
    </w:p>
    <w:p w14:paraId="2367BFF2" w14:textId="77777777" w:rsidR="00F032C7" w:rsidRPr="002F6EC5" w:rsidRDefault="00F032C7" w:rsidP="00F032C7">
      <w:pPr>
        <w:pStyle w:val="Akapitzlist"/>
        <w:tabs>
          <w:tab w:val="left" w:pos="567"/>
        </w:tabs>
        <w:ind w:left="284" w:hanging="284"/>
        <w:jc w:val="both"/>
        <w:rPr>
          <w:rFonts w:cs="Tahoma"/>
          <w:bCs/>
          <w:sz w:val="20"/>
          <w:szCs w:val="20"/>
          <w:lang w:val="pl-PL"/>
        </w:rPr>
      </w:pPr>
    </w:p>
    <w:p w14:paraId="5E3B69D3" w14:textId="77777777" w:rsidR="00F032C7" w:rsidRPr="00E7160A" w:rsidRDefault="00F032C7" w:rsidP="007079B1">
      <w:pPr>
        <w:pStyle w:val="Akapitzlist"/>
        <w:numPr>
          <w:ilvl w:val="2"/>
          <w:numId w:val="26"/>
        </w:numPr>
        <w:tabs>
          <w:tab w:val="left" w:pos="284"/>
        </w:tabs>
        <w:ind w:hanging="463"/>
        <w:jc w:val="both"/>
        <w:rPr>
          <w:rFonts w:cs="Tahoma"/>
          <w:b/>
          <w:iCs/>
          <w:sz w:val="20"/>
          <w:szCs w:val="20"/>
          <w:lang w:val="pl-PL"/>
        </w:rPr>
      </w:pPr>
      <w:r w:rsidRPr="00E7160A">
        <w:rPr>
          <w:rFonts w:cs="Tahoma"/>
          <w:b/>
          <w:iCs/>
          <w:sz w:val="20"/>
          <w:szCs w:val="20"/>
          <w:lang w:val="pl-PL"/>
        </w:rPr>
        <w:t>Art. 108 ust. 1 pkt 6 ustawy Pzp</w:t>
      </w:r>
      <w:r>
        <w:rPr>
          <w:rFonts w:cs="Tahoma"/>
          <w:b/>
          <w:iCs/>
          <w:sz w:val="20"/>
          <w:szCs w:val="20"/>
          <w:lang w:val="pl-PL"/>
        </w:rPr>
        <w:t>.</w:t>
      </w:r>
    </w:p>
    <w:p w14:paraId="2857A55C" w14:textId="77777777" w:rsidR="00F032C7" w:rsidRDefault="00F032C7" w:rsidP="00F032C7">
      <w:pPr>
        <w:pStyle w:val="Akapitzlist"/>
        <w:tabs>
          <w:tab w:val="left" w:pos="567"/>
        </w:tabs>
        <w:ind w:left="284" w:hanging="284"/>
        <w:jc w:val="both"/>
        <w:rPr>
          <w:rFonts w:cs="Tahoma"/>
          <w:bCs/>
          <w:sz w:val="20"/>
          <w:szCs w:val="20"/>
        </w:rPr>
      </w:pPr>
      <w:r>
        <w:rPr>
          <w:rFonts w:cs="Tahoma"/>
          <w:iCs/>
          <w:sz w:val="20"/>
          <w:szCs w:val="20"/>
          <w:lang w:val="pl-PL"/>
        </w:rPr>
        <w:t xml:space="preserve">     </w:t>
      </w:r>
      <w:r w:rsidRPr="00C4116C">
        <w:rPr>
          <w:rFonts w:cs="Tahoma"/>
          <w:iCs/>
          <w:sz w:val="20"/>
          <w:szCs w:val="20"/>
          <w:lang w:val="pl-PL"/>
        </w:rPr>
        <w:t>Z postępowania o udzielenie zamówienia wykluca się wykonawcę j</w:t>
      </w:r>
      <w:r w:rsidRPr="00C4116C">
        <w:rPr>
          <w:rFonts w:cs="Tahoma"/>
          <w:iCs/>
          <w:sz w:val="20"/>
          <w:szCs w:val="20"/>
        </w:rPr>
        <w:t xml:space="preserve">eżeli, </w:t>
      </w:r>
      <w:r>
        <w:rPr>
          <w:rFonts w:cs="Tahoma"/>
          <w:iCs/>
          <w:sz w:val="20"/>
          <w:szCs w:val="20"/>
        </w:rPr>
        <w:br/>
      </w:r>
      <w:r w:rsidRPr="00C4116C">
        <w:rPr>
          <w:rFonts w:cs="Tahoma"/>
          <w:iCs/>
          <w:sz w:val="20"/>
          <w:szCs w:val="20"/>
        </w:rPr>
        <w:t>w</w:t>
      </w:r>
      <w:r w:rsidRPr="00C4116C">
        <w:rPr>
          <w:rFonts w:cs="Tahoma"/>
          <w:iCs/>
          <w:sz w:val="20"/>
          <w:szCs w:val="20"/>
          <w:lang w:val="pl-PL"/>
        </w:rPr>
        <w:t xml:space="preserve"> </w:t>
      </w:r>
      <w:r w:rsidRPr="00C4116C">
        <w:rPr>
          <w:rFonts w:cs="Tahoma"/>
          <w:iCs/>
          <w:sz w:val="20"/>
          <w:szCs w:val="20"/>
        </w:rPr>
        <w:t>przypadkach, o</w:t>
      </w:r>
      <w:r>
        <w:rPr>
          <w:rFonts w:cs="Tahoma"/>
          <w:iCs/>
          <w:sz w:val="20"/>
          <w:szCs w:val="20"/>
          <w:lang w:val="pl-PL"/>
        </w:rPr>
        <w:t xml:space="preserve"> </w:t>
      </w:r>
      <w:r w:rsidRPr="00C4116C">
        <w:rPr>
          <w:rFonts w:cs="Tahoma"/>
          <w:iCs/>
          <w:sz w:val="20"/>
          <w:szCs w:val="20"/>
        </w:rPr>
        <w:t>których mowa w</w:t>
      </w:r>
      <w:r>
        <w:rPr>
          <w:rFonts w:cs="Tahoma"/>
          <w:iCs/>
          <w:sz w:val="20"/>
          <w:szCs w:val="20"/>
          <w:lang w:val="pl-PL"/>
        </w:rPr>
        <w:t xml:space="preserve"> </w:t>
      </w:r>
      <w:r w:rsidRPr="00C4116C">
        <w:rPr>
          <w:rFonts w:cs="Tahoma"/>
          <w:iCs/>
          <w:sz w:val="20"/>
          <w:szCs w:val="20"/>
        </w:rPr>
        <w:t>art.</w:t>
      </w:r>
      <w:r>
        <w:rPr>
          <w:rFonts w:cs="Tahoma"/>
          <w:iCs/>
          <w:sz w:val="20"/>
          <w:szCs w:val="20"/>
          <w:lang w:val="pl-PL"/>
        </w:rPr>
        <w:t xml:space="preserve"> </w:t>
      </w:r>
      <w:r w:rsidRPr="00C4116C">
        <w:rPr>
          <w:rFonts w:cs="Tahoma"/>
          <w:iCs/>
          <w:sz w:val="20"/>
          <w:szCs w:val="20"/>
        </w:rPr>
        <w:t>85</w:t>
      </w:r>
      <w:r>
        <w:rPr>
          <w:rFonts w:cs="Tahoma"/>
          <w:iCs/>
          <w:sz w:val="20"/>
          <w:szCs w:val="20"/>
          <w:lang w:val="pl-PL"/>
        </w:rPr>
        <w:t xml:space="preserve"> </w:t>
      </w:r>
      <w:r w:rsidRPr="00C4116C">
        <w:rPr>
          <w:rFonts w:cs="Tahoma"/>
          <w:iCs/>
          <w:sz w:val="20"/>
          <w:szCs w:val="20"/>
        </w:rPr>
        <w:t>ust.</w:t>
      </w:r>
      <w:r>
        <w:rPr>
          <w:rFonts w:cs="Tahoma"/>
          <w:iCs/>
          <w:sz w:val="20"/>
          <w:szCs w:val="20"/>
          <w:lang w:val="pl-PL"/>
        </w:rPr>
        <w:t xml:space="preserve"> </w:t>
      </w:r>
      <w:r w:rsidRPr="00C4116C">
        <w:rPr>
          <w:rFonts w:cs="Tahoma"/>
          <w:iCs/>
          <w:sz w:val="20"/>
          <w:szCs w:val="20"/>
        </w:rPr>
        <w:t>1, doszło do zakłócenia konkurencji wynikającego zwcześniejszego zaangażowania tego wykonawcy lub podmiotu, który należy zwyko-nawcą do tej samej grupy kapitałowej wrozumieniu ustawy zdnia 16</w:t>
      </w:r>
      <w:r>
        <w:rPr>
          <w:rFonts w:cs="Tahoma"/>
          <w:iCs/>
          <w:sz w:val="20"/>
          <w:szCs w:val="20"/>
          <w:lang w:val="pl-PL"/>
        </w:rPr>
        <w:t xml:space="preserve"> </w:t>
      </w:r>
      <w:r w:rsidRPr="00C4116C">
        <w:rPr>
          <w:rFonts w:cs="Tahoma"/>
          <w:iCs/>
          <w:sz w:val="20"/>
          <w:szCs w:val="20"/>
        </w:rPr>
        <w:t>lutego 2007r. oochronie konkurencji</w:t>
      </w:r>
      <w:r>
        <w:rPr>
          <w:rFonts w:cs="Tahoma"/>
          <w:iCs/>
          <w:sz w:val="20"/>
          <w:szCs w:val="20"/>
          <w:lang w:val="pl-PL"/>
        </w:rPr>
        <w:t xml:space="preserve">                           </w:t>
      </w:r>
      <w:r w:rsidRPr="00C4116C">
        <w:rPr>
          <w:rFonts w:cs="Tahoma"/>
          <w:iCs/>
          <w:sz w:val="20"/>
          <w:szCs w:val="20"/>
        </w:rPr>
        <w:t xml:space="preserve"> i</w:t>
      </w:r>
      <w:r>
        <w:rPr>
          <w:rFonts w:cs="Tahoma"/>
          <w:iCs/>
          <w:sz w:val="20"/>
          <w:szCs w:val="20"/>
          <w:lang w:val="pl-PL"/>
        </w:rPr>
        <w:t xml:space="preserve"> </w:t>
      </w:r>
      <w:r w:rsidRPr="00C4116C">
        <w:rPr>
          <w:rFonts w:cs="Tahoma"/>
          <w:iCs/>
          <w:sz w:val="20"/>
          <w:szCs w:val="20"/>
        </w:rPr>
        <w:t>konsumentów, chyba że spowodowane tym zakłócenie konkurencji może być wyeliminowane winny sposób niż przez wykluczenie wykonawcy zudziału wpostępowaniu oudziele-nie zamówienia</w:t>
      </w:r>
      <w:r>
        <w:rPr>
          <w:rFonts w:cs="Tahoma"/>
          <w:iCs/>
          <w:sz w:val="20"/>
          <w:szCs w:val="20"/>
          <w:lang w:val="pl-PL"/>
        </w:rPr>
        <w:t xml:space="preserve">                       </w:t>
      </w:r>
      <w:r w:rsidRPr="00C4116C">
        <w:rPr>
          <w:rFonts w:cs="Tahoma"/>
          <w:iCs/>
          <w:sz w:val="20"/>
          <w:szCs w:val="20"/>
          <w:lang w:val="pl-PL"/>
        </w:rPr>
        <w:t xml:space="preserve"> </w:t>
      </w:r>
      <w:r w:rsidRPr="00C4116C">
        <w:rPr>
          <w:rFonts w:cs="Tahoma"/>
          <w:bCs/>
          <w:sz w:val="20"/>
          <w:szCs w:val="20"/>
        </w:rPr>
        <w:t>są aktualne.</w:t>
      </w:r>
    </w:p>
    <w:p w14:paraId="456F8EDE" w14:textId="77777777" w:rsidR="00F032C7" w:rsidRDefault="00F032C7" w:rsidP="00F032C7">
      <w:pPr>
        <w:pStyle w:val="Akapitzlist"/>
        <w:tabs>
          <w:tab w:val="left" w:pos="567"/>
        </w:tabs>
        <w:ind w:left="284" w:hanging="284"/>
        <w:jc w:val="both"/>
        <w:rPr>
          <w:rFonts w:cs="Tahoma"/>
          <w:bCs/>
          <w:sz w:val="20"/>
          <w:szCs w:val="20"/>
        </w:rPr>
      </w:pPr>
    </w:p>
    <w:p w14:paraId="63C8A952" w14:textId="77777777" w:rsidR="00F032C7" w:rsidRPr="002F6EC5" w:rsidRDefault="00F032C7" w:rsidP="00F032C7">
      <w:pPr>
        <w:tabs>
          <w:tab w:val="left" w:pos="567"/>
        </w:tabs>
        <w:jc w:val="both"/>
        <w:rPr>
          <w:rFonts w:cs="Tahoma"/>
          <w:bCs/>
          <w:sz w:val="20"/>
          <w:szCs w:val="20"/>
        </w:rPr>
      </w:pPr>
    </w:p>
    <w:p w14:paraId="2414A45B" w14:textId="77777777" w:rsidR="00F032C7" w:rsidRPr="008C37A2" w:rsidRDefault="00F032C7" w:rsidP="00F032C7">
      <w:pPr>
        <w:pStyle w:val="Akapitzlist"/>
        <w:tabs>
          <w:tab w:val="left" w:pos="567"/>
        </w:tabs>
        <w:ind w:left="0"/>
        <w:jc w:val="both"/>
        <w:rPr>
          <w:rFonts w:cs="Tahoma"/>
          <w:iCs/>
          <w:sz w:val="20"/>
          <w:szCs w:val="20"/>
          <w:lang w:val="pl-PL"/>
        </w:rPr>
      </w:pPr>
      <w:r w:rsidRPr="008C37A2">
        <w:rPr>
          <w:rFonts w:cs="Tahoma"/>
          <w:bCs/>
          <w:sz w:val="20"/>
          <w:szCs w:val="20"/>
          <w:lang w:val="pl-PL"/>
        </w:rPr>
        <w:t>Są aktualne na dzień składania ofert w przedmiotowym postępowaniu o udzielenie zamówienia publicznego.</w:t>
      </w:r>
    </w:p>
    <w:p w14:paraId="46F1EA4F" w14:textId="77777777" w:rsidR="00F032C7" w:rsidRPr="008C37A2" w:rsidRDefault="00F032C7" w:rsidP="00F032C7">
      <w:pPr>
        <w:ind w:left="5664" w:firstLine="708"/>
        <w:jc w:val="right"/>
        <w:rPr>
          <w:rFonts w:ascii="Tahoma" w:hAnsi="Tahoma" w:cs="Tahoma"/>
          <w:sz w:val="20"/>
          <w:szCs w:val="20"/>
        </w:rPr>
      </w:pPr>
    </w:p>
    <w:p w14:paraId="49B6BBD4" w14:textId="77777777" w:rsidR="00F032C7" w:rsidRPr="008C37A2" w:rsidRDefault="00F032C7" w:rsidP="00F032C7">
      <w:pPr>
        <w:ind w:left="5664" w:firstLine="708"/>
        <w:jc w:val="right"/>
        <w:rPr>
          <w:rFonts w:ascii="Tahoma" w:hAnsi="Tahoma" w:cs="Tahoma"/>
          <w:sz w:val="20"/>
          <w:szCs w:val="20"/>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674"/>
        <w:gridCol w:w="2287"/>
        <w:gridCol w:w="3570"/>
      </w:tblGrid>
      <w:tr w:rsidR="00F032C7" w:rsidRPr="008C37A2" w14:paraId="6927E7AA" w14:textId="77777777" w:rsidTr="00F032C7">
        <w:trPr>
          <w:trHeight w:val="290"/>
        </w:trPr>
        <w:tc>
          <w:tcPr>
            <w:tcW w:w="9240" w:type="dxa"/>
            <w:gridSpan w:val="4"/>
            <w:tcBorders>
              <w:top w:val="single" w:sz="4" w:space="0" w:color="auto"/>
              <w:left w:val="single" w:sz="4" w:space="0" w:color="auto"/>
              <w:bottom w:val="single" w:sz="4" w:space="0" w:color="auto"/>
              <w:right w:val="single" w:sz="4" w:space="0" w:color="auto"/>
            </w:tcBorders>
            <w:vAlign w:val="center"/>
          </w:tcPr>
          <w:p w14:paraId="025099C6" w14:textId="77777777" w:rsidR="00F032C7" w:rsidRPr="008C37A2" w:rsidRDefault="00F032C7" w:rsidP="00F032C7">
            <w:pPr>
              <w:widowControl w:val="0"/>
              <w:autoSpaceDE w:val="0"/>
              <w:autoSpaceDN w:val="0"/>
              <w:adjustRightInd w:val="0"/>
              <w:ind w:left="9"/>
              <w:jc w:val="center"/>
              <w:rPr>
                <w:rFonts w:ascii="Tahoma" w:hAnsi="Tahoma" w:cs="Tahoma"/>
                <w:sz w:val="16"/>
                <w:szCs w:val="16"/>
              </w:rPr>
            </w:pPr>
            <w:r w:rsidRPr="008C37A2">
              <w:rPr>
                <w:rFonts w:ascii="Tahoma" w:hAnsi="Tahoma" w:cs="Tahoma"/>
                <w:sz w:val="16"/>
                <w:szCs w:val="16"/>
              </w:rPr>
              <w:t xml:space="preserve">Osoby upoważnione do podpisania oświadczenia w imieniu wykonawcy </w:t>
            </w:r>
          </w:p>
        </w:tc>
      </w:tr>
      <w:tr w:rsidR="00F032C7" w:rsidRPr="008C37A2" w14:paraId="65EAA74E" w14:textId="77777777" w:rsidTr="00F032C7">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3AEF6171" w14:textId="77777777" w:rsidR="00F032C7" w:rsidRPr="008C37A2" w:rsidRDefault="00F032C7" w:rsidP="00F032C7">
            <w:pPr>
              <w:widowControl w:val="0"/>
              <w:autoSpaceDE w:val="0"/>
              <w:autoSpaceDN w:val="0"/>
              <w:adjustRightInd w:val="0"/>
              <w:ind w:left="1115"/>
              <w:rPr>
                <w:rFonts w:ascii="Tahoma" w:hAnsi="Tahoma" w:cs="Tahoma"/>
                <w:sz w:val="16"/>
                <w:szCs w:val="16"/>
              </w:rPr>
            </w:pPr>
            <w:r w:rsidRPr="008C37A2">
              <w:rPr>
                <w:rFonts w:ascii="Tahoma" w:hAnsi="Tahoma" w:cs="Tahoma"/>
                <w:sz w:val="16"/>
                <w:szCs w:val="16"/>
              </w:rPr>
              <w:t>Imię i Nazwisko</w:t>
            </w:r>
          </w:p>
        </w:tc>
        <w:tc>
          <w:tcPr>
            <w:tcW w:w="2287" w:type="dxa"/>
            <w:tcBorders>
              <w:top w:val="single" w:sz="4" w:space="0" w:color="auto"/>
              <w:left w:val="single" w:sz="4" w:space="0" w:color="auto"/>
              <w:bottom w:val="single" w:sz="4" w:space="0" w:color="auto"/>
              <w:right w:val="single" w:sz="4" w:space="0" w:color="auto"/>
            </w:tcBorders>
            <w:vAlign w:val="center"/>
          </w:tcPr>
          <w:p w14:paraId="0C7A0020" w14:textId="77777777" w:rsidR="00F032C7" w:rsidRPr="008C37A2" w:rsidRDefault="00F032C7" w:rsidP="00F032C7">
            <w:pPr>
              <w:widowControl w:val="0"/>
              <w:autoSpaceDE w:val="0"/>
              <w:autoSpaceDN w:val="0"/>
              <w:adjustRightInd w:val="0"/>
              <w:ind w:left="28"/>
              <w:jc w:val="center"/>
              <w:rPr>
                <w:rFonts w:ascii="Tahoma" w:hAnsi="Tahoma" w:cs="Tahoma"/>
                <w:sz w:val="16"/>
                <w:szCs w:val="16"/>
              </w:rPr>
            </w:pPr>
            <w:r w:rsidRPr="008C37A2">
              <w:rPr>
                <w:rFonts w:ascii="Tahoma" w:hAnsi="Tahoma" w:cs="Tahoma"/>
                <w:sz w:val="16"/>
                <w:szCs w:val="16"/>
              </w:rPr>
              <w:t>Data</w:t>
            </w:r>
          </w:p>
        </w:tc>
        <w:tc>
          <w:tcPr>
            <w:tcW w:w="3570" w:type="dxa"/>
            <w:tcBorders>
              <w:top w:val="single" w:sz="4" w:space="0" w:color="auto"/>
              <w:left w:val="single" w:sz="4" w:space="0" w:color="auto"/>
              <w:bottom w:val="single" w:sz="4" w:space="0" w:color="auto"/>
              <w:right w:val="single" w:sz="4" w:space="0" w:color="auto"/>
            </w:tcBorders>
            <w:vAlign w:val="center"/>
          </w:tcPr>
          <w:p w14:paraId="3F637775" w14:textId="77777777" w:rsidR="00F032C7" w:rsidRPr="008C37A2" w:rsidRDefault="00F032C7" w:rsidP="00F032C7">
            <w:pPr>
              <w:widowControl w:val="0"/>
              <w:autoSpaceDE w:val="0"/>
              <w:autoSpaceDN w:val="0"/>
              <w:adjustRightInd w:val="0"/>
              <w:ind w:left="28"/>
              <w:jc w:val="center"/>
              <w:rPr>
                <w:rFonts w:ascii="Tahoma" w:hAnsi="Tahoma" w:cs="Tahoma"/>
                <w:sz w:val="16"/>
                <w:szCs w:val="16"/>
              </w:rPr>
            </w:pPr>
            <w:r w:rsidRPr="008C37A2">
              <w:rPr>
                <w:rFonts w:ascii="Tahoma" w:hAnsi="Tahoma" w:cs="Tahoma"/>
                <w:sz w:val="16"/>
                <w:szCs w:val="16"/>
              </w:rPr>
              <w:t>Podpis</w:t>
            </w:r>
          </w:p>
        </w:tc>
      </w:tr>
      <w:tr w:rsidR="00F032C7" w:rsidRPr="008C37A2" w14:paraId="469CB5AF" w14:textId="77777777" w:rsidTr="00F032C7">
        <w:trPr>
          <w:trHeight w:hRule="exact" w:val="765"/>
        </w:trPr>
        <w:tc>
          <w:tcPr>
            <w:tcW w:w="709" w:type="dxa"/>
            <w:tcBorders>
              <w:top w:val="single" w:sz="4" w:space="0" w:color="auto"/>
              <w:left w:val="single" w:sz="4" w:space="0" w:color="auto"/>
              <w:bottom w:val="single" w:sz="4" w:space="0" w:color="auto"/>
              <w:right w:val="single" w:sz="4" w:space="0" w:color="auto"/>
            </w:tcBorders>
            <w:vAlign w:val="center"/>
          </w:tcPr>
          <w:p w14:paraId="76215970" w14:textId="77777777" w:rsidR="00F032C7" w:rsidRPr="008C37A2" w:rsidRDefault="00F032C7" w:rsidP="00F032C7">
            <w:pPr>
              <w:widowControl w:val="0"/>
              <w:autoSpaceDE w:val="0"/>
              <w:autoSpaceDN w:val="0"/>
              <w:adjustRightInd w:val="0"/>
              <w:ind w:left="33"/>
              <w:jc w:val="center"/>
              <w:rPr>
                <w:rFonts w:ascii="Tahoma" w:hAnsi="Tahoma" w:cs="Tahoma"/>
                <w:sz w:val="16"/>
                <w:szCs w:val="16"/>
              </w:rPr>
            </w:pPr>
            <w:r w:rsidRPr="008C37A2">
              <w:rPr>
                <w:rFonts w:ascii="Tahoma" w:hAnsi="Tahoma" w:cs="Tahoma"/>
                <w:sz w:val="16"/>
                <w:szCs w:val="16"/>
              </w:rPr>
              <w:t xml:space="preserve">1. </w:t>
            </w:r>
          </w:p>
        </w:tc>
        <w:tc>
          <w:tcPr>
            <w:tcW w:w="2674" w:type="dxa"/>
            <w:tcBorders>
              <w:top w:val="single" w:sz="4" w:space="0" w:color="auto"/>
              <w:left w:val="single" w:sz="4" w:space="0" w:color="auto"/>
              <w:bottom w:val="single" w:sz="4" w:space="0" w:color="auto"/>
              <w:right w:val="single" w:sz="4" w:space="0" w:color="auto"/>
            </w:tcBorders>
            <w:vAlign w:val="center"/>
          </w:tcPr>
          <w:p w14:paraId="7871126C" w14:textId="77777777" w:rsidR="00F032C7" w:rsidRPr="008C37A2" w:rsidRDefault="00F032C7" w:rsidP="00F032C7">
            <w:pPr>
              <w:widowControl w:val="0"/>
              <w:autoSpaceDE w:val="0"/>
              <w:autoSpaceDN w:val="0"/>
              <w:adjustRightInd w:val="0"/>
              <w:jc w:val="center"/>
              <w:rPr>
                <w:rFonts w:ascii="Tahoma" w:hAnsi="Tahoma" w:cs="Tahoma"/>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24DCB970" w14:textId="77777777" w:rsidR="00F032C7" w:rsidRPr="008C37A2" w:rsidRDefault="00F032C7" w:rsidP="00F032C7">
            <w:pPr>
              <w:widowControl w:val="0"/>
              <w:autoSpaceDE w:val="0"/>
              <w:autoSpaceDN w:val="0"/>
              <w:adjustRightInd w:val="0"/>
              <w:jc w:val="center"/>
              <w:rPr>
                <w:rFonts w:ascii="Tahoma" w:hAnsi="Tahoma" w:cs="Tahoma"/>
                <w:sz w:val="16"/>
                <w:szCs w:val="16"/>
              </w:rPr>
            </w:pPr>
          </w:p>
        </w:tc>
        <w:tc>
          <w:tcPr>
            <w:tcW w:w="3570" w:type="dxa"/>
            <w:tcBorders>
              <w:top w:val="single" w:sz="4" w:space="0" w:color="auto"/>
              <w:left w:val="single" w:sz="4" w:space="0" w:color="auto"/>
              <w:bottom w:val="single" w:sz="4" w:space="0" w:color="auto"/>
              <w:right w:val="single" w:sz="4" w:space="0" w:color="auto"/>
            </w:tcBorders>
          </w:tcPr>
          <w:p w14:paraId="42C2CF6F" w14:textId="77777777" w:rsidR="00F032C7" w:rsidRPr="008C37A2" w:rsidRDefault="00F032C7" w:rsidP="00F032C7">
            <w:pPr>
              <w:widowControl w:val="0"/>
              <w:autoSpaceDE w:val="0"/>
              <w:autoSpaceDN w:val="0"/>
              <w:adjustRightInd w:val="0"/>
              <w:jc w:val="center"/>
              <w:rPr>
                <w:rFonts w:ascii="Tahoma" w:hAnsi="Tahoma" w:cs="Tahoma"/>
                <w:sz w:val="16"/>
                <w:szCs w:val="16"/>
              </w:rPr>
            </w:pPr>
          </w:p>
        </w:tc>
      </w:tr>
      <w:tr w:rsidR="00F032C7" w:rsidRPr="008C37A2" w14:paraId="205C939F" w14:textId="77777777" w:rsidTr="00F032C7">
        <w:trPr>
          <w:trHeight w:hRule="exact" w:val="847"/>
        </w:trPr>
        <w:tc>
          <w:tcPr>
            <w:tcW w:w="709" w:type="dxa"/>
            <w:tcBorders>
              <w:top w:val="single" w:sz="4" w:space="0" w:color="auto"/>
              <w:left w:val="single" w:sz="4" w:space="0" w:color="auto"/>
              <w:bottom w:val="single" w:sz="4" w:space="0" w:color="auto"/>
              <w:right w:val="single" w:sz="4" w:space="0" w:color="auto"/>
            </w:tcBorders>
            <w:vAlign w:val="center"/>
          </w:tcPr>
          <w:p w14:paraId="04F2C4AF" w14:textId="77777777" w:rsidR="00F032C7" w:rsidRPr="008C37A2" w:rsidRDefault="00F032C7" w:rsidP="00F032C7">
            <w:pPr>
              <w:widowControl w:val="0"/>
              <w:autoSpaceDE w:val="0"/>
              <w:autoSpaceDN w:val="0"/>
              <w:adjustRightInd w:val="0"/>
              <w:ind w:left="33"/>
              <w:jc w:val="center"/>
              <w:rPr>
                <w:rFonts w:ascii="Tahoma" w:hAnsi="Tahoma" w:cs="Tahoma"/>
                <w:w w:val="66"/>
                <w:sz w:val="16"/>
                <w:szCs w:val="16"/>
              </w:rPr>
            </w:pPr>
            <w:r w:rsidRPr="008C37A2">
              <w:rPr>
                <w:rFonts w:ascii="Tahoma" w:hAnsi="Tahoma" w:cs="Tahoma"/>
                <w:w w:val="66"/>
                <w:sz w:val="16"/>
                <w:szCs w:val="16"/>
              </w:rPr>
              <w:t xml:space="preserve">2. </w:t>
            </w:r>
          </w:p>
        </w:tc>
        <w:tc>
          <w:tcPr>
            <w:tcW w:w="2674" w:type="dxa"/>
            <w:tcBorders>
              <w:top w:val="single" w:sz="4" w:space="0" w:color="auto"/>
              <w:left w:val="single" w:sz="4" w:space="0" w:color="auto"/>
              <w:bottom w:val="single" w:sz="4" w:space="0" w:color="auto"/>
              <w:right w:val="single" w:sz="4" w:space="0" w:color="auto"/>
            </w:tcBorders>
            <w:vAlign w:val="center"/>
          </w:tcPr>
          <w:p w14:paraId="70701356" w14:textId="77777777" w:rsidR="00F032C7" w:rsidRPr="008C37A2" w:rsidRDefault="00F032C7" w:rsidP="00F032C7">
            <w:pPr>
              <w:widowControl w:val="0"/>
              <w:autoSpaceDE w:val="0"/>
              <w:autoSpaceDN w:val="0"/>
              <w:adjustRightInd w:val="0"/>
              <w:jc w:val="center"/>
              <w:rPr>
                <w:rFonts w:ascii="Tahoma" w:hAnsi="Tahoma" w:cs="Tahoma"/>
                <w:w w:val="66"/>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16A2B910" w14:textId="77777777" w:rsidR="00F032C7" w:rsidRPr="008C37A2" w:rsidRDefault="00F032C7" w:rsidP="00F032C7">
            <w:pPr>
              <w:widowControl w:val="0"/>
              <w:autoSpaceDE w:val="0"/>
              <w:autoSpaceDN w:val="0"/>
              <w:adjustRightInd w:val="0"/>
              <w:jc w:val="center"/>
              <w:rPr>
                <w:rFonts w:ascii="Tahoma" w:hAnsi="Tahoma" w:cs="Tahoma"/>
                <w:w w:val="66"/>
                <w:sz w:val="16"/>
                <w:szCs w:val="16"/>
              </w:rPr>
            </w:pPr>
          </w:p>
        </w:tc>
        <w:tc>
          <w:tcPr>
            <w:tcW w:w="3570" w:type="dxa"/>
            <w:tcBorders>
              <w:top w:val="single" w:sz="4" w:space="0" w:color="auto"/>
              <w:left w:val="single" w:sz="4" w:space="0" w:color="auto"/>
              <w:bottom w:val="single" w:sz="4" w:space="0" w:color="auto"/>
              <w:right w:val="single" w:sz="4" w:space="0" w:color="auto"/>
            </w:tcBorders>
          </w:tcPr>
          <w:p w14:paraId="7BA26729" w14:textId="77777777" w:rsidR="00F032C7" w:rsidRPr="008C37A2" w:rsidRDefault="00F032C7" w:rsidP="00F032C7">
            <w:pPr>
              <w:widowControl w:val="0"/>
              <w:autoSpaceDE w:val="0"/>
              <w:autoSpaceDN w:val="0"/>
              <w:adjustRightInd w:val="0"/>
              <w:jc w:val="center"/>
              <w:rPr>
                <w:rFonts w:ascii="Tahoma" w:hAnsi="Tahoma" w:cs="Tahoma"/>
                <w:w w:val="66"/>
                <w:sz w:val="16"/>
                <w:szCs w:val="16"/>
              </w:rPr>
            </w:pPr>
          </w:p>
        </w:tc>
      </w:tr>
    </w:tbl>
    <w:p w14:paraId="1A97FAD4" w14:textId="77777777" w:rsidR="00F032C7" w:rsidRDefault="00F032C7" w:rsidP="00F032C7">
      <w:pPr>
        <w:ind w:left="5664" w:firstLine="708"/>
        <w:jc w:val="right"/>
        <w:rPr>
          <w:rFonts w:ascii="Tahoma" w:hAnsi="Tahoma" w:cs="Tahoma"/>
          <w:sz w:val="20"/>
          <w:szCs w:val="20"/>
        </w:rPr>
      </w:pPr>
    </w:p>
    <w:p w14:paraId="537E561B" w14:textId="77777777" w:rsidR="00F032C7" w:rsidRDefault="00F032C7" w:rsidP="00F032C7">
      <w:pPr>
        <w:ind w:left="5664" w:firstLine="708"/>
        <w:jc w:val="right"/>
        <w:rPr>
          <w:rFonts w:ascii="Tahoma" w:hAnsi="Tahoma" w:cs="Tahoma"/>
          <w:sz w:val="20"/>
          <w:szCs w:val="20"/>
        </w:rPr>
      </w:pPr>
    </w:p>
    <w:p w14:paraId="30BA2167" w14:textId="77777777" w:rsidR="00F032C7" w:rsidRDefault="00F032C7" w:rsidP="00F032C7">
      <w:pPr>
        <w:ind w:left="5664" w:firstLine="708"/>
        <w:jc w:val="right"/>
        <w:rPr>
          <w:rFonts w:ascii="Tahoma" w:hAnsi="Tahoma" w:cs="Tahoma"/>
          <w:sz w:val="20"/>
          <w:szCs w:val="20"/>
        </w:rPr>
      </w:pPr>
    </w:p>
    <w:p w14:paraId="6FA02CDB" w14:textId="77777777" w:rsidR="00F032C7" w:rsidRDefault="00F032C7" w:rsidP="00F032C7">
      <w:pPr>
        <w:rPr>
          <w:rFonts w:ascii="Tahoma" w:hAnsi="Tahoma" w:cs="Tahoma"/>
          <w:sz w:val="20"/>
          <w:szCs w:val="20"/>
        </w:rPr>
      </w:pPr>
      <w:r>
        <w:rPr>
          <w:rFonts w:ascii="Tahoma" w:hAnsi="Tahoma" w:cs="Tahoma"/>
          <w:sz w:val="20"/>
          <w:szCs w:val="20"/>
        </w:rPr>
        <w:br w:type="page"/>
      </w:r>
    </w:p>
    <w:p w14:paraId="6EE5AF7D" w14:textId="77777777" w:rsidR="00F032C7" w:rsidRPr="004847D3" w:rsidRDefault="00F032C7" w:rsidP="00F032C7">
      <w:pPr>
        <w:rPr>
          <w:rFonts w:ascii="Tahoma" w:hAnsi="Tahoma" w:cs="Tahoma"/>
          <w:b/>
          <w:color w:val="FF0000"/>
          <w:sz w:val="20"/>
          <w:szCs w:val="20"/>
        </w:rPr>
      </w:pPr>
      <w:r w:rsidRPr="004847D3">
        <w:rPr>
          <w:rFonts w:ascii="Tahoma" w:hAnsi="Tahoma" w:cs="Tahoma"/>
          <w:b/>
          <w:color w:val="FF0000"/>
          <w:sz w:val="20"/>
          <w:szCs w:val="20"/>
        </w:rPr>
        <w:lastRenderedPageBreak/>
        <w:t>Dokument składany</w:t>
      </w:r>
      <w:r>
        <w:rPr>
          <w:rFonts w:ascii="Tahoma" w:hAnsi="Tahoma" w:cs="Tahoma"/>
          <w:b/>
          <w:color w:val="FF0000"/>
          <w:sz w:val="20"/>
          <w:szCs w:val="20"/>
        </w:rPr>
        <w:t xml:space="preserve"> wraz z ofertą, w przypadku wspólnego ubiegania się o udzielenie zamówienia. </w:t>
      </w:r>
      <w:r w:rsidRPr="004847D3">
        <w:rPr>
          <w:rFonts w:ascii="Tahoma" w:hAnsi="Tahoma" w:cs="Tahoma"/>
          <w:b/>
          <w:color w:val="FF0000"/>
          <w:sz w:val="20"/>
          <w:szCs w:val="20"/>
        </w:rPr>
        <w:t xml:space="preserve"> </w:t>
      </w:r>
    </w:p>
    <w:p w14:paraId="7C8A37D5" w14:textId="77777777" w:rsidR="00F032C7" w:rsidRDefault="00F032C7" w:rsidP="00F032C7">
      <w:pPr>
        <w:ind w:left="5664" w:firstLine="708"/>
        <w:jc w:val="right"/>
        <w:rPr>
          <w:rFonts w:ascii="Tahoma" w:hAnsi="Tahoma" w:cs="Tahoma"/>
          <w:sz w:val="20"/>
          <w:szCs w:val="20"/>
        </w:rPr>
      </w:pPr>
    </w:p>
    <w:p w14:paraId="5D8CD618" w14:textId="77777777" w:rsidR="00F032C7" w:rsidRPr="004847D3" w:rsidRDefault="00F032C7" w:rsidP="00F032C7">
      <w:pPr>
        <w:pStyle w:val="Stopka"/>
        <w:tabs>
          <w:tab w:val="left" w:pos="708"/>
        </w:tabs>
        <w:jc w:val="center"/>
        <w:rPr>
          <w:rFonts w:ascii="Tahoma" w:hAnsi="Tahoma" w:cs="Tahoma"/>
          <w:b/>
        </w:rPr>
      </w:pPr>
    </w:p>
    <w:p w14:paraId="7EFE5053" w14:textId="77777777" w:rsidR="00F032C7" w:rsidRPr="004847D3" w:rsidRDefault="00F032C7" w:rsidP="00F032C7">
      <w:pPr>
        <w:ind w:left="6240" w:right="-22"/>
        <w:jc w:val="right"/>
        <w:rPr>
          <w:rFonts w:ascii="Tahoma" w:hAnsi="Tahoma" w:cs="Tahoma"/>
          <w:b/>
          <w:sz w:val="20"/>
          <w:szCs w:val="20"/>
          <w:lang w:eastAsia="ar-SA"/>
        </w:rPr>
      </w:pPr>
      <w:r>
        <w:rPr>
          <w:rFonts w:ascii="Tahoma" w:hAnsi="Tahoma" w:cs="Tahoma"/>
          <w:noProof/>
          <w:sz w:val="20"/>
          <w:szCs w:val="20"/>
        </w:rPr>
        <mc:AlternateContent>
          <mc:Choice Requires="wps">
            <w:drawing>
              <wp:anchor distT="0" distB="0" distL="114935" distR="114935" simplePos="0" relativeHeight="251664384" behindDoc="0" locked="0" layoutInCell="1" allowOverlap="1" wp14:anchorId="232F8236" wp14:editId="70A3222A">
                <wp:simplePos x="0" y="0"/>
                <wp:positionH relativeFrom="column">
                  <wp:posOffset>19685</wp:posOffset>
                </wp:positionH>
                <wp:positionV relativeFrom="paragraph">
                  <wp:posOffset>17780</wp:posOffset>
                </wp:positionV>
                <wp:extent cx="1903095" cy="905510"/>
                <wp:effectExtent l="0" t="0" r="1905" b="889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905510"/>
                        </a:xfrm>
                        <a:prstGeom prst="rect">
                          <a:avLst/>
                        </a:prstGeom>
                        <a:solidFill>
                          <a:srgbClr val="FFFFFF"/>
                        </a:solidFill>
                        <a:ln w="6350">
                          <a:solidFill>
                            <a:srgbClr val="000000"/>
                          </a:solidFill>
                          <a:miter lim="800000"/>
                          <a:headEnd/>
                          <a:tailEnd/>
                        </a:ln>
                      </wps:spPr>
                      <wps:txbx>
                        <w:txbxContent>
                          <w:p w14:paraId="50C64B62" w14:textId="77777777" w:rsidR="00F032C7" w:rsidRDefault="00F032C7" w:rsidP="00F032C7"/>
                          <w:p w14:paraId="6246C435" w14:textId="77777777" w:rsidR="00F032C7" w:rsidRDefault="00F032C7" w:rsidP="00F032C7"/>
                          <w:p w14:paraId="4FE20011" w14:textId="77777777" w:rsidR="00F032C7" w:rsidRDefault="00F032C7" w:rsidP="00F032C7"/>
                          <w:p w14:paraId="2C296BB6" w14:textId="77777777" w:rsidR="00F032C7" w:rsidRDefault="00F032C7" w:rsidP="00F032C7">
                            <w:pPr>
                              <w:rPr>
                                <w:sz w:val="16"/>
                                <w:szCs w:val="16"/>
                              </w:rPr>
                            </w:pPr>
                          </w:p>
                          <w:p w14:paraId="4C15EF4C" w14:textId="77777777" w:rsidR="00F032C7" w:rsidRDefault="00F032C7" w:rsidP="00F032C7">
                            <w:pPr>
                              <w:jc w:val="center"/>
                              <w:rPr>
                                <w:rFonts w:ascii="Tahoma" w:hAnsi="Tahoma" w:cs="Tahoma"/>
                                <w:bCs/>
                                <w:sz w:val="16"/>
                                <w:szCs w:val="16"/>
                              </w:rPr>
                            </w:pPr>
                            <w:r>
                              <w:rPr>
                                <w:rFonts w:ascii="Tahoma" w:hAnsi="Tahoma" w:cs="Tahoma"/>
                                <w:bCs/>
                                <w:sz w:val="16"/>
                                <w:szCs w:val="16"/>
                              </w:rPr>
                              <w:t>(pieczęć wykonawcy)</w:t>
                            </w:r>
                          </w:p>
                          <w:p w14:paraId="008A09B6" w14:textId="77777777" w:rsidR="00F032C7" w:rsidRDefault="00F032C7" w:rsidP="00F032C7">
                            <w:pPr>
                              <w:jc w:val="center"/>
                              <w:rPr>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F8236" id="_x0000_s1027" type="#_x0000_t202" style="position:absolute;left:0;text-align:left;margin-left:1.55pt;margin-top:1.4pt;width:149.85pt;height:71.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" strokeweight=".5pt">
                <v:textbox inset=".25pt,.25pt,.25pt,.25pt">
                  <w:txbxContent>
                    <w:p w14:paraId="50C64B62" w14:textId="77777777" w:rsidR="00F032C7" w:rsidRDefault="00F032C7" w:rsidP="00F032C7"/>
                    <w:p w14:paraId="6246C435" w14:textId="77777777" w:rsidR="00F032C7" w:rsidRDefault="00F032C7" w:rsidP="00F032C7"/>
                    <w:p w14:paraId="4FE20011" w14:textId="77777777" w:rsidR="00F032C7" w:rsidRDefault="00F032C7" w:rsidP="00F032C7"/>
                    <w:p w14:paraId="2C296BB6" w14:textId="77777777" w:rsidR="00F032C7" w:rsidRDefault="00F032C7" w:rsidP="00F032C7">
                      <w:pPr>
                        <w:rPr>
                          <w:sz w:val="16"/>
                          <w:szCs w:val="16"/>
                        </w:rPr>
                      </w:pPr>
                    </w:p>
                    <w:p w14:paraId="4C15EF4C" w14:textId="77777777" w:rsidR="00F032C7" w:rsidRDefault="00F032C7" w:rsidP="00F032C7">
                      <w:pPr>
                        <w:jc w:val="center"/>
                        <w:rPr>
                          <w:rFonts w:ascii="Tahoma" w:hAnsi="Tahoma" w:cs="Tahoma"/>
                          <w:bCs/>
                          <w:sz w:val="16"/>
                          <w:szCs w:val="16"/>
                        </w:rPr>
                      </w:pPr>
                      <w:r>
                        <w:rPr>
                          <w:rFonts w:ascii="Tahoma" w:hAnsi="Tahoma" w:cs="Tahoma"/>
                          <w:bCs/>
                          <w:sz w:val="16"/>
                          <w:szCs w:val="16"/>
                        </w:rPr>
                        <w:t>(pieczęć wykonawcy)</w:t>
                      </w:r>
                    </w:p>
                    <w:p w14:paraId="008A09B6" w14:textId="77777777" w:rsidR="00F032C7" w:rsidRDefault="00F032C7" w:rsidP="00F032C7">
                      <w:pPr>
                        <w:jc w:val="center"/>
                        <w:rPr>
                          <w:bCs/>
                          <w:sz w:val="16"/>
                          <w:szCs w:val="16"/>
                        </w:rPr>
                      </w:pPr>
                    </w:p>
                  </w:txbxContent>
                </v:textbox>
              </v:shape>
            </w:pict>
          </mc:Fallback>
        </mc:AlternateContent>
      </w:r>
      <w:r w:rsidRPr="004847D3">
        <w:rPr>
          <w:rFonts w:ascii="Tahoma" w:hAnsi="Tahoma" w:cs="Tahoma"/>
          <w:sz w:val="20"/>
          <w:szCs w:val="20"/>
        </w:rPr>
        <w:tab/>
      </w:r>
      <w:r>
        <w:rPr>
          <w:rFonts w:ascii="Tahoma" w:hAnsi="Tahoma" w:cs="Tahoma"/>
          <w:b/>
          <w:sz w:val="20"/>
          <w:szCs w:val="20"/>
          <w:lang w:eastAsia="ar-SA"/>
        </w:rPr>
        <w:t>Załącznik nr 7 do S</w:t>
      </w:r>
      <w:r w:rsidRPr="004847D3">
        <w:rPr>
          <w:rFonts w:ascii="Tahoma" w:hAnsi="Tahoma" w:cs="Tahoma"/>
          <w:b/>
          <w:sz w:val="20"/>
          <w:szCs w:val="20"/>
          <w:lang w:eastAsia="ar-SA"/>
        </w:rPr>
        <w:t>WZ</w:t>
      </w:r>
    </w:p>
    <w:p w14:paraId="7D5C78C9" w14:textId="5199A058" w:rsidR="00F032C7" w:rsidRPr="004847D3" w:rsidRDefault="00F032C7" w:rsidP="00F032C7">
      <w:pPr>
        <w:jc w:val="right"/>
        <w:rPr>
          <w:rFonts w:ascii="Tahoma" w:hAnsi="Tahoma" w:cs="Tahoma"/>
          <w:sz w:val="20"/>
          <w:szCs w:val="20"/>
        </w:rPr>
      </w:pPr>
      <w:r>
        <w:rPr>
          <w:rFonts w:ascii="Tahoma" w:hAnsi="Tahoma" w:cs="Tahoma"/>
          <w:b/>
          <w:sz w:val="20"/>
          <w:szCs w:val="20"/>
          <w:lang w:eastAsia="ar-SA"/>
        </w:rPr>
        <w:t>NS: 271.3.2023</w:t>
      </w:r>
    </w:p>
    <w:p w14:paraId="5F92A1F1" w14:textId="77777777" w:rsidR="00F032C7" w:rsidRDefault="00F032C7" w:rsidP="00F032C7">
      <w:pPr>
        <w:ind w:left="5664" w:firstLine="708"/>
        <w:jc w:val="right"/>
        <w:rPr>
          <w:rFonts w:ascii="Tahoma" w:hAnsi="Tahoma" w:cs="Tahoma"/>
          <w:sz w:val="20"/>
          <w:szCs w:val="20"/>
        </w:rPr>
      </w:pPr>
    </w:p>
    <w:p w14:paraId="175B7C2F" w14:textId="77777777" w:rsidR="00F032C7" w:rsidRDefault="00F032C7" w:rsidP="00F032C7">
      <w:pPr>
        <w:ind w:left="5664" w:firstLine="708"/>
        <w:jc w:val="right"/>
        <w:rPr>
          <w:rFonts w:ascii="Tahoma" w:hAnsi="Tahoma" w:cs="Tahoma"/>
          <w:sz w:val="20"/>
          <w:szCs w:val="20"/>
        </w:rPr>
      </w:pPr>
    </w:p>
    <w:p w14:paraId="2BB7E48D" w14:textId="77777777" w:rsidR="00F032C7" w:rsidRDefault="00F032C7" w:rsidP="00F032C7">
      <w:pPr>
        <w:ind w:left="5664" w:firstLine="708"/>
        <w:jc w:val="right"/>
        <w:rPr>
          <w:rFonts w:ascii="Tahoma" w:hAnsi="Tahoma" w:cs="Tahoma"/>
          <w:sz w:val="20"/>
          <w:szCs w:val="20"/>
        </w:rPr>
      </w:pPr>
    </w:p>
    <w:p w14:paraId="48C7C805" w14:textId="77777777" w:rsidR="00F032C7" w:rsidRDefault="00F032C7" w:rsidP="00F032C7">
      <w:pPr>
        <w:ind w:left="5664" w:firstLine="708"/>
        <w:jc w:val="right"/>
        <w:rPr>
          <w:rFonts w:ascii="Tahoma" w:hAnsi="Tahoma" w:cs="Tahoma"/>
          <w:sz w:val="20"/>
          <w:szCs w:val="20"/>
        </w:rPr>
      </w:pPr>
    </w:p>
    <w:p w14:paraId="335136A4" w14:textId="77777777" w:rsidR="00F032C7" w:rsidRDefault="00F032C7" w:rsidP="00F032C7">
      <w:pPr>
        <w:ind w:left="5664" w:firstLine="708"/>
        <w:jc w:val="right"/>
        <w:rPr>
          <w:rFonts w:ascii="Tahoma" w:hAnsi="Tahoma" w:cs="Tahoma"/>
          <w:sz w:val="20"/>
          <w:szCs w:val="20"/>
        </w:rPr>
      </w:pPr>
    </w:p>
    <w:p w14:paraId="4DAA0EB7" w14:textId="77777777" w:rsidR="00F032C7" w:rsidRDefault="00F032C7" w:rsidP="00F032C7">
      <w:pPr>
        <w:ind w:left="5664" w:firstLine="708"/>
        <w:jc w:val="right"/>
        <w:rPr>
          <w:rFonts w:ascii="Tahoma" w:hAnsi="Tahoma" w:cs="Tahoma"/>
          <w:sz w:val="20"/>
          <w:szCs w:val="20"/>
        </w:rPr>
      </w:pPr>
    </w:p>
    <w:p w14:paraId="100353DB" w14:textId="77777777" w:rsidR="00F032C7" w:rsidRDefault="00F032C7" w:rsidP="00F032C7">
      <w:pPr>
        <w:ind w:left="5664" w:firstLine="708"/>
        <w:jc w:val="right"/>
        <w:rPr>
          <w:rFonts w:ascii="Tahoma" w:hAnsi="Tahoma" w:cs="Tahoma"/>
          <w:sz w:val="20"/>
          <w:szCs w:val="20"/>
        </w:rPr>
      </w:pPr>
    </w:p>
    <w:p w14:paraId="6AB4B613" w14:textId="77777777" w:rsidR="00F032C7" w:rsidRDefault="00F032C7" w:rsidP="00F032C7">
      <w:pPr>
        <w:ind w:left="5664" w:firstLine="708"/>
        <w:jc w:val="right"/>
        <w:rPr>
          <w:rFonts w:ascii="Tahoma" w:hAnsi="Tahoma" w:cs="Tahoma"/>
          <w:sz w:val="20"/>
          <w:szCs w:val="20"/>
        </w:rPr>
      </w:pPr>
    </w:p>
    <w:p w14:paraId="31B9D59D" w14:textId="77777777" w:rsidR="00F032C7" w:rsidRDefault="00F032C7" w:rsidP="00F032C7">
      <w:pPr>
        <w:jc w:val="right"/>
        <w:rPr>
          <w:rFonts w:ascii="Tahoma" w:hAnsi="Tahoma" w:cs="Tahoma"/>
          <w:sz w:val="20"/>
          <w:szCs w:val="20"/>
        </w:rPr>
      </w:pPr>
    </w:p>
    <w:p w14:paraId="4144B24A" w14:textId="77777777" w:rsidR="00F032C7" w:rsidRPr="00153199" w:rsidRDefault="00F032C7" w:rsidP="00F032C7">
      <w:pPr>
        <w:jc w:val="center"/>
        <w:rPr>
          <w:rFonts w:ascii="Tahoma" w:hAnsi="Tahoma" w:cs="Tahoma"/>
          <w:b/>
          <w:sz w:val="20"/>
          <w:szCs w:val="20"/>
          <w:u w:val="single"/>
        </w:rPr>
      </w:pPr>
      <w:r w:rsidRPr="00153199">
        <w:rPr>
          <w:rFonts w:ascii="Tahoma" w:hAnsi="Tahoma" w:cs="Tahoma"/>
          <w:b/>
          <w:sz w:val="20"/>
          <w:szCs w:val="20"/>
          <w:u w:val="single"/>
        </w:rPr>
        <w:t xml:space="preserve">Oświadczenie Wykonawców wspólnie ubiegających się o udzielenie zamówienia </w:t>
      </w:r>
    </w:p>
    <w:p w14:paraId="03789AF3" w14:textId="77777777" w:rsidR="00F032C7" w:rsidRPr="00153199" w:rsidRDefault="00F032C7" w:rsidP="00F032C7">
      <w:pPr>
        <w:jc w:val="center"/>
        <w:rPr>
          <w:rFonts w:ascii="Tahoma" w:hAnsi="Tahoma" w:cs="Tahoma"/>
          <w:b/>
          <w:sz w:val="20"/>
          <w:szCs w:val="20"/>
          <w:u w:val="single"/>
        </w:rPr>
      </w:pPr>
      <w:r w:rsidRPr="00153199">
        <w:rPr>
          <w:rFonts w:ascii="Tahoma" w:hAnsi="Tahoma" w:cs="Tahoma"/>
          <w:b/>
          <w:sz w:val="20"/>
          <w:szCs w:val="20"/>
          <w:u w:val="single"/>
        </w:rPr>
        <w:t>Składane na podstawie art. 117 ust. 4 ustawy z dnia 11 września 2019 r. ustawy Pzp</w:t>
      </w:r>
    </w:p>
    <w:p w14:paraId="44DD1C7E" w14:textId="77777777" w:rsidR="00F032C7" w:rsidRDefault="00F032C7" w:rsidP="00F032C7">
      <w:pPr>
        <w:jc w:val="center"/>
        <w:rPr>
          <w:rFonts w:ascii="Tahoma" w:hAnsi="Tahoma" w:cs="Tahoma"/>
          <w:sz w:val="20"/>
          <w:szCs w:val="20"/>
        </w:rPr>
      </w:pPr>
    </w:p>
    <w:p w14:paraId="719ADACC" w14:textId="77777777" w:rsidR="00F032C7" w:rsidRDefault="00F032C7" w:rsidP="00F032C7">
      <w:pPr>
        <w:jc w:val="center"/>
        <w:rPr>
          <w:rFonts w:ascii="Tahoma" w:hAnsi="Tahoma" w:cs="Tahoma"/>
          <w:sz w:val="20"/>
          <w:szCs w:val="20"/>
        </w:rPr>
      </w:pPr>
      <w:r>
        <w:rPr>
          <w:rFonts w:ascii="Tahoma" w:hAnsi="Tahoma" w:cs="Tahoma"/>
          <w:sz w:val="20"/>
          <w:szCs w:val="20"/>
        </w:rPr>
        <w:t>Dotyczące dostaw, które wykonują poszczególni Wykonawcy</w:t>
      </w:r>
    </w:p>
    <w:p w14:paraId="5CC8B9D2" w14:textId="77777777" w:rsidR="00F032C7" w:rsidRDefault="00F032C7" w:rsidP="00F032C7">
      <w:pPr>
        <w:jc w:val="center"/>
        <w:rPr>
          <w:rFonts w:ascii="Tahoma" w:hAnsi="Tahoma" w:cs="Tahoma"/>
          <w:sz w:val="20"/>
          <w:szCs w:val="20"/>
        </w:rPr>
      </w:pPr>
    </w:p>
    <w:p w14:paraId="1B8D94EB" w14:textId="77777777" w:rsidR="00F032C7" w:rsidRDefault="00F032C7" w:rsidP="00F032C7">
      <w:pPr>
        <w:jc w:val="center"/>
        <w:rPr>
          <w:rFonts w:ascii="Tahoma" w:hAnsi="Tahoma" w:cs="Tahoma"/>
          <w:sz w:val="20"/>
          <w:szCs w:val="20"/>
        </w:rPr>
      </w:pPr>
    </w:p>
    <w:p w14:paraId="2196B6DE" w14:textId="463B6245" w:rsidR="00F032C7" w:rsidRPr="00063371" w:rsidRDefault="00F032C7" w:rsidP="00F032C7">
      <w:pPr>
        <w:suppressAutoHyphens/>
        <w:jc w:val="both"/>
        <w:rPr>
          <w:rFonts w:ascii="Tahoma" w:hAnsi="Tahoma" w:cs="Tahoma"/>
          <w:b/>
          <w:spacing w:val="-4"/>
          <w:sz w:val="20"/>
          <w:szCs w:val="20"/>
          <w:lang w:eastAsia="ar-SA"/>
        </w:rPr>
      </w:pPr>
      <w:r w:rsidRPr="008F135F">
        <w:rPr>
          <w:rFonts w:ascii="Tahoma" w:hAnsi="Tahoma" w:cs="Tahoma"/>
          <w:sz w:val="20"/>
          <w:szCs w:val="20"/>
        </w:rPr>
        <w:t xml:space="preserve">Na potrzeby postępowana o udzielenie zamówienia publicznego </w:t>
      </w:r>
      <w:r w:rsidRPr="008F135F">
        <w:rPr>
          <w:rFonts w:ascii="Tahoma" w:hAnsi="Tahoma" w:cs="Tahoma"/>
          <w:b/>
          <w:bCs/>
          <w:sz w:val="20"/>
          <w:szCs w:val="20"/>
          <w:lang w:eastAsia="ar-SA"/>
        </w:rPr>
        <w:t>na</w:t>
      </w:r>
      <w:r w:rsidRPr="008F135F">
        <w:rPr>
          <w:rFonts w:ascii="Tahoma" w:hAnsi="Tahoma" w:cs="Tahoma"/>
          <w:bCs/>
          <w:sz w:val="20"/>
          <w:szCs w:val="20"/>
          <w:lang w:eastAsia="ar-SA"/>
        </w:rPr>
        <w:t xml:space="preserve"> </w:t>
      </w:r>
      <w:r w:rsidRPr="00F032C7">
        <w:rPr>
          <w:rFonts w:ascii="Tahoma" w:hAnsi="Tahoma" w:cs="Tahoma"/>
          <w:b/>
          <w:iCs/>
          <w:spacing w:val="-4"/>
          <w:sz w:val="20"/>
          <w:szCs w:val="20"/>
          <w:lang w:eastAsia="ar-SA"/>
        </w:rPr>
        <w:t>dostawę wraz z instalacją odnawialnych źródeł energii w obiektach użyteczności publicznej na terenie Gminy Cedry Wielkie, w ramach projektu pn.: „Czyste Żuławy – zwiększenie wykorzystania energii ze źródeł odnawialnych w gminach Nowy Staw, Cedry Wielkie, Nowy Dwór Gdański</w:t>
      </w:r>
      <w:r>
        <w:rPr>
          <w:rFonts w:ascii="Tahoma" w:hAnsi="Tahoma" w:cs="Tahoma"/>
          <w:b/>
          <w:iCs/>
          <w:spacing w:val="-4"/>
          <w:sz w:val="20"/>
          <w:szCs w:val="20"/>
          <w:lang w:eastAsia="ar-SA"/>
        </w:rPr>
        <w:t>, Miłoradz, Ostaszewo i Stegna”</w:t>
      </w:r>
      <w:r w:rsidRPr="008F135F">
        <w:rPr>
          <w:rFonts w:ascii="Tahoma" w:hAnsi="Tahoma" w:cs="Tahoma"/>
          <w:b/>
          <w:spacing w:val="-4"/>
          <w:sz w:val="20"/>
          <w:szCs w:val="20"/>
          <w:lang w:eastAsia="ar-SA"/>
        </w:rPr>
        <w:t xml:space="preserve">, </w:t>
      </w:r>
      <w:r>
        <w:rPr>
          <w:rFonts w:ascii="Tahoma" w:hAnsi="Tahoma" w:cs="Tahoma"/>
          <w:sz w:val="20"/>
          <w:szCs w:val="20"/>
        </w:rPr>
        <w:t>prowadzonego przez Gminę Cedry Wielkie, oświadczam, że:</w:t>
      </w:r>
    </w:p>
    <w:p w14:paraId="2DF21EAB" w14:textId="77777777" w:rsidR="00F032C7" w:rsidRDefault="00F032C7" w:rsidP="00F032C7">
      <w:pPr>
        <w:jc w:val="center"/>
        <w:rPr>
          <w:rFonts w:ascii="Tahoma" w:hAnsi="Tahoma" w:cs="Tahoma"/>
          <w:sz w:val="20"/>
          <w:szCs w:val="20"/>
        </w:rPr>
      </w:pPr>
    </w:p>
    <w:p w14:paraId="3C8F4C8E" w14:textId="77777777" w:rsidR="00F032C7" w:rsidRDefault="00F032C7" w:rsidP="00F032C7">
      <w:pPr>
        <w:rPr>
          <w:rFonts w:ascii="Tahoma" w:hAnsi="Tahoma" w:cs="Tahoma"/>
          <w:sz w:val="20"/>
          <w:szCs w:val="20"/>
        </w:rPr>
      </w:pPr>
      <w:r>
        <w:rPr>
          <w:rFonts w:ascii="Tahoma" w:hAnsi="Tahoma" w:cs="Tahoma"/>
          <w:sz w:val="20"/>
          <w:szCs w:val="20"/>
        </w:rPr>
        <w:t>Wykonawca………………………………………………………………………. (nazwa i adres Wykonawcy) realizuje następujące dostawy:</w:t>
      </w:r>
    </w:p>
    <w:p w14:paraId="6078B388" w14:textId="460D43C6" w:rsidR="00F032C7" w:rsidRDefault="00F032C7" w:rsidP="00F032C7">
      <w:pPr>
        <w:rPr>
          <w:rFonts w:ascii="Tahoma" w:hAnsi="Tahoma" w:cs="Tahoma"/>
          <w:sz w:val="20"/>
          <w:szCs w:val="20"/>
        </w:rPr>
      </w:pPr>
      <w:r>
        <w:rPr>
          <w:rFonts w:ascii="Tahoma" w:hAnsi="Tahoma" w:cs="Tahoma"/>
          <w:sz w:val="20"/>
          <w:szCs w:val="20"/>
        </w:rPr>
        <w:t>…………………………………………………………………………………………….………………………………………………….</w:t>
      </w:r>
    </w:p>
    <w:p w14:paraId="118C6158" w14:textId="77777777" w:rsidR="00F032C7" w:rsidRDefault="00F032C7" w:rsidP="00F032C7">
      <w:pPr>
        <w:ind w:left="5664" w:firstLine="708"/>
        <w:jc w:val="right"/>
        <w:rPr>
          <w:rFonts w:ascii="Tahoma" w:hAnsi="Tahoma" w:cs="Tahoma"/>
          <w:sz w:val="20"/>
          <w:szCs w:val="20"/>
        </w:rPr>
      </w:pPr>
    </w:p>
    <w:p w14:paraId="517F26E3" w14:textId="77777777" w:rsidR="00F032C7" w:rsidRDefault="00F032C7" w:rsidP="00F032C7">
      <w:pPr>
        <w:ind w:left="5664" w:firstLine="708"/>
        <w:rPr>
          <w:rFonts w:ascii="Tahoma" w:hAnsi="Tahoma" w:cs="Tahoma"/>
          <w:sz w:val="20"/>
          <w:szCs w:val="20"/>
        </w:rPr>
      </w:pPr>
    </w:p>
    <w:p w14:paraId="1603BBF7" w14:textId="77777777" w:rsidR="00F032C7" w:rsidRDefault="00F032C7" w:rsidP="00F032C7">
      <w:pPr>
        <w:ind w:left="5664" w:firstLine="708"/>
        <w:rPr>
          <w:rFonts w:ascii="Tahoma" w:hAnsi="Tahoma" w:cs="Tahoma"/>
          <w:sz w:val="20"/>
          <w:szCs w:val="20"/>
        </w:rPr>
      </w:pPr>
    </w:p>
    <w:p w14:paraId="284EC2FB" w14:textId="77777777" w:rsidR="00F032C7" w:rsidRDefault="00F032C7" w:rsidP="00F032C7">
      <w:pPr>
        <w:ind w:left="5664" w:firstLine="708"/>
        <w:rPr>
          <w:rFonts w:ascii="Tahoma" w:hAnsi="Tahoma" w:cs="Tahoma"/>
          <w:sz w:val="20"/>
          <w:szCs w:val="20"/>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674"/>
        <w:gridCol w:w="2287"/>
        <w:gridCol w:w="3570"/>
      </w:tblGrid>
      <w:tr w:rsidR="00F032C7" w:rsidRPr="004847D3" w14:paraId="00740382" w14:textId="77777777" w:rsidTr="00F032C7">
        <w:trPr>
          <w:trHeight w:val="290"/>
        </w:trPr>
        <w:tc>
          <w:tcPr>
            <w:tcW w:w="9240" w:type="dxa"/>
            <w:gridSpan w:val="4"/>
            <w:tcBorders>
              <w:top w:val="single" w:sz="4" w:space="0" w:color="auto"/>
              <w:left w:val="single" w:sz="4" w:space="0" w:color="auto"/>
              <w:bottom w:val="single" w:sz="4" w:space="0" w:color="auto"/>
              <w:right w:val="single" w:sz="4" w:space="0" w:color="auto"/>
            </w:tcBorders>
            <w:vAlign w:val="center"/>
          </w:tcPr>
          <w:p w14:paraId="709ADF43" w14:textId="77777777" w:rsidR="00F032C7" w:rsidRPr="004847D3" w:rsidRDefault="00F032C7" w:rsidP="00F032C7">
            <w:pPr>
              <w:widowControl w:val="0"/>
              <w:autoSpaceDE w:val="0"/>
              <w:autoSpaceDN w:val="0"/>
              <w:adjustRightInd w:val="0"/>
              <w:ind w:left="9"/>
              <w:jc w:val="center"/>
              <w:rPr>
                <w:rFonts w:ascii="Tahoma" w:hAnsi="Tahoma" w:cs="Tahoma"/>
                <w:color w:val="000000"/>
                <w:sz w:val="16"/>
                <w:szCs w:val="16"/>
              </w:rPr>
            </w:pPr>
            <w:r w:rsidRPr="004847D3">
              <w:rPr>
                <w:rFonts w:ascii="Tahoma" w:hAnsi="Tahoma" w:cs="Tahoma"/>
                <w:color w:val="000000"/>
                <w:sz w:val="16"/>
                <w:szCs w:val="16"/>
              </w:rPr>
              <w:t xml:space="preserve">Osoby upoważnione do podpisania oświadczenia w imieniu wykonawcy </w:t>
            </w:r>
          </w:p>
        </w:tc>
      </w:tr>
      <w:tr w:rsidR="00F032C7" w:rsidRPr="004847D3" w14:paraId="3C3C8B18" w14:textId="77777777" w:rsidTr="00F032C7">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7DB73092" w14:textId="77777777" w:rsidR="00F032C7" w:rsidRPr="004847D3" w:rsidRDefault="00F032C7" w:rsidP="00F032C7">
            <w:pPr>
              <w:widowControl w:val="0"/>
              <w:autoSpaceDE w:val="0"/>
              <w:autoSpaceDN w:val="0"/>
              <w:adjustRightInd w:val="0"/>
              <w:ind w:left="1115"/>
              <w:rPr>
                <w:rFonts w:ascii="Tahoma" w:hAnsi="Tahoma" w:cs="Tahoma"/>
                <w:color w:val="000000"/>
                <w:sz w:val="16"/>
                <w:szCs w:val="16"/>
              </w:rPr>
            </w:pPr>
            <w:r w:rsidRPr="004847D3">
              <w:rPr>
                <w:rFonts w:ascii="Tahoma" w:hAnsi="Tahoma" w:cs="Tahoma"/>
                <w:color w:val="000000"/>
                <w:sz w:val="16"/>
                <w:szCs w:val="16"/>
              </w:rPr>
              <w:t>Imię i Nazwisko</w:t>
            </w:r>
          </w:p>
        </w:tc>
        <w:tc>
          <w:tcPr>
            <w:tcW w:w="2287" w:type="dxa"/>
            <w:tcBorders>
              <w:top w:val="single" w:sz="4" w:space="0" w:color="auto"/>
              <w:left w:val="single" w:sz="4" w:space="0" w:color="auto"/>
              <w:bottom w:val="single" w:sz="4" w:space="0" w:color="auto"/>
              <w:right w:val="single" w:sz="4" w:space="0" w:color="auto"/>
            </w:tcBorders>
            <w:vAlign w:val="center"/>
          </w:tcPr>
          <w:p w14:paraId="77CF4088" w14:textId="77777777" w:rsidR="00F032C7" w:rsidRPr="004847D3" w:rsidRDefault="00F032C7" w:rsidP="00F032C7">
            <w:pPr>
              <w:widowControl w:val="0"/>
              <w:autoSpaceDE w:val="0"/>
              <w:autoSpaceDN w:val="0"/>
              <w:adjustRightInd w:val="0"/>
              <w:ind w:left="28"/>
              <w:jc w:val="center"/>
              <w:rPr>
                <w:rFonts w:ascii="Tahoma" w:hAnsi="Tahoma" w:cs="Tahoma"/>
                <w:color w:val="000000"/>
                <w:sz w:val="16"/>
                <w:szCs w:val="16"/>
              </w:rPr>
            </w:pPr>
            <w:r w:rsidRPr="004847D3">
              <w:rPr>
                <w:rFonts w:ascii="Tahoma" w:hAnsi="Tahoma" w:cs="Tahoma"/>
                <w:color w:val="000000"/>
                <w:sz w:val="16"/>
                <w:szCs w:val="16"/>
              </w:rPr>
              <w:t>Data</w:t>
            </w:r>
          </w:p>
        </w:tc>
        <w:tc>
          <w:tcPr>
            <w:tcW w:w="3570" w:type="dxa"/>
            <w:tcBorders>
              <w:top w:val="single" w:sz="4" w:space="0" w:color="auto"/>
              <w:left w:val="single" w:sz="4" w:space="0" w:color="auto"/>
              <w:bottom w:val="single" w:sz="4" w:space="0" w:color="auto"/>
              <w:right w:val="single" w:sz="4" w:space="0" w:color="auto"/>
            </w:tcBorders>
            <w:vAlign w:val="center"/>
          </w:tcPr>
          <w:p w14:paraId="64EB9192" w14:textId="77777777" w:rsidR="00F032C7" w:rsidRPr="004847D3" w:rsidRDefault="00F032C7" w:rsidP="00F032C7">
            <w:pPr>
              <w:widowControl w:val="0"/>
              <w:autoSpaceDE w:val="0"/>
              <w:autoSpaceDN w:val="0"/>
              <w:adjustRightInd w:val="0"/>
              <w:ind w:left="28"/>
              <w:jc w:val="center"/>
              <w:rPr>
                <w:rFonts w:ascii="Tahoma" w:hAnsi="Tahoma" w:cs="Tahoma"/>
                <w:color w:val="000000"/>
                <w:sz w:val="16"/>
                <w:szCs w:val="16"/>
              </w:rPr>
            </w:pPr>
            <w:r w:rsidRPr="004847D3">
              <w:rPr>
                <w:rFonts w:ascii="Tahoma" w:hAnsi="Tahoma" w:cs="Tahoma"/>
                <w:color w:val="000000"/>
                <w:sz w:val="16"/>
                <w:szCs w:val="16"/>
              </w:rPr>
              <w:t>Podpis</w:t>
            </w:r>
          </w:p>
        </w:tc>
      </w:tr>
      <w:tr w:rsidR="00F032C7" w:rsidRPr="004847D3" w14:paraId="13849C60" w14:textId="77777777" w:rsidTr="00F032C7">
        <w:trPr>
          <w:trHeight w:hRule="exact" w:val="765"/>
        </w:trPr>
        <w:tc>
          <w:tcPr>
            <w:tcW w:w="709" w:type="dxa"/>
            <w:tcBorders>
              <w:top w:val="single" w:sz="4" w:space="0" w:color="auto"/>
              <w:left w:val="single" w:sz="4" w:space="0" w:color="auto"/>
              <w:bottom w:val="single" w:sz="4" w:space="0" w:color="auto"/>
              <w:right w:val="single" w:sz="4" w:space="0" w:color="auto"/>
            </w:tcBorders>
            <w:vAlign w:val="center"/>
          </w:tcPr>
          <w:p w14:paraId="79B0F7A0" w14:textId="77777777" w:rsidR="00F032C7" w:rsidRPr="004847D3" w:rsidRDefault="00F032C7" w:rsidP="00F032C7">
            <w:pPr>
              <w:widowControl w:val="0"/>
              <w:autoSpaceDE w:val="0"/>
              <w:autoSpaceDN w:val="0"/>
              <w:adjustRightInd w:val="0"/>
              <w:ind w:left="33"/>
              <w:jc w:val="center"/>
              <w:rPr>
                <w:rFonts w:ascii="Tahoma" w:hAnsi="Tahoma" w:cs="Tahoma"/>
                <w:color w:val="000000"/>
                <w:sz w:val="16"/>
                <w:szCs w:val="16"/>
              </w:rPr>
            </w:pPr>
            <w:r w:rsidRPr="004847D3">
              <w:rPr>
                <w:rFonts w:ascii="Tahoma" w:hAnsi="Tahoma" w:cs="Tahoma"/>
                <w:color w:val="000000"/>
                <w:sz w:val="16"/>
                <w:szCs w:val="16"/>
              </w:rPr>
              <w:t xml:space="preserve">1. </w:t>
            </w:r>
          </w:p>
        </w:tc>
        <w:tc>
          <w:tcPr>
            <w:tcW w:w="2674" w:type="dxa"/>
            <w:tcBorders>
              <w:top w:val="single" w:sz="4" w:space="0" w:color="auto"/>
              <w:left w:val="single" w:sz="4" w:space="0" w:color="auto"/>
              <w:bottom w:val="single" w:sz="4" w:space="0" w:color="auto"/>
              <w:right w:val="single" w:sz="4" w:space="0" w:color="auto"/>
            </w:tcBorders>
            <w:vAlign w:val="center"/>
          </w:tcPr>
          <w:p w14:paraId="1518A226" w14:textId="77777777" w:rsidR="00F032C7" w:rsidRPr="004847D3" w:rsidRDefault="00F032C7" w:rsidP="00F032C7">
            <w:pPr>
              <w:widowControl w:val="0"/>
              <w:autoSpaceDE w:val="0"/>
              <w:autoSpaceDN w:val="0"/>
              <w:adjustRightInd w:val="0"/>
              <w:jc w:val="center"/>
              <w:rPr>
                <w:rFonts w:ascii="Tahoma" w:hAnsi="Tahoma" w:cs="Tahoma"/>
                <w:color w:val="000000"/>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6D114A5E" w14:textId="77777777" w:rsidR="00F032C7" w:rsidRPr="004847D3" w:rsidRDefault="00F032C7" w:rsidP="00F032C7">
            <w:pPr>
              <w:widowControl w:val="0"/>
              <w:autoSpaceDE w:val="0"/>
              <w:autoSpaceDN w:val="0"/>
              <w:adjustRightInd w:val="0"/>
              <w:jc w:val="center"/>
              <w:rPr>
                <w:rFonts w:ascii="Tahoma" w:hAnsi="Tahoma" w:cs="Tahoma"/>
                <w:color w:val="000000"/>
                <w:sz w:val="16"/>
                <w:szCs w:val="16"/>
              </w:rPr>
            </w:pPr>
          </w:p>
        </w:tc>
        <w:tc>
          <w:tcPr>
            <w:tcW w:w="3570" w:type="dxa"/>
            <w:tcBorders>
              <w:top w:val="single" w:sz="4" w:space="0" w:color="auto"/>
              <w:left w:val="single" w:sz="4" w:space="0" w:color="auto"/>
              <w:bottom w:val="single" w:sz="4" w:space="0" w:color="auto"/>
              <w:right w:val="single" w:sz="4" w:space="0" w:color="auto"/>
            </w:tcBorders>
          </w:tcPr>
          <w:p w14:paraId="4B5EEBB0" w14:textId="77777777" w:rsidR="00F032C7" w:rsidRPr="004847D3" w:rsidRDefault="00F032C7" w:rsidP="00F032C7">
            <w:pPr>
              <w:widowControl w:val="0"/>
              <w:autoSpaceDE w:val="0"/>
              <w:autoSpaceDN w:val="0"/>
              <w:adjustRightInd w:val="0"/>
              <w:jc w:val="center"/>
              <w:rPr>
                <w:rFonts w:ascii="Tahoma" w:hAnsi="Tahoma" w:cs="Tahoma"/>
                <w:color w:val="000000"/>
                <w:sz w:val="16"/>
                <w:szCs w:val="16"/>
              </w:rPr>
            </w:pPr>
          </w:p>
        </w:tc>
      </w:tr>
      <w:tr w:rsidR="00F032C7" w:rsidRPr="004847D3" w14:paraId="40BE14BF" w14:textId="77777777" w:rsidTr="00F032C7">
        <w:trPr>
          <w:trHeight w:hRule="exact" w:val="847"/>
        </w:trPr>
        <w:tc>
          <w:tcPr>
            <w:tcW w:w="709" w:type="dxa"/>
            <w:tcBorders>
              <w:top w:val="single" w:sz="4" w:space="0" w:color="auto"/>
              <w:left w:val="single" w:sz="4" w:space="0" w:color="auto"/>
              <w:bottom w:val="single" w:sz="4" w:space="0" w:color="auto"/>
              <w:right w:val="single" w:sz="4" w:space="0" w:color="auto"/>
            </w:tcBorders>
            <w:vAlign w:val="center"/>
          </w:tcPr>
          <w:p w14:paraId="616FD5C1" w14:textId="77777777" w:rsidR="00F032C7" w:rsidRPr="004847D3" w:rsidRDefault="00F032C7" w:rsidP="00F032C7">
            <w:pPr>
              <w:widowControl w:val="0"/>
              <w:autoSpaceDE w:val="0"/>
              <w:autoSpaceDN w:val="0"/>
              <w:adjustRightInd w:val="0"/>
              <w:ind w:left="33"/>
              <w:jc w:val="center"/>
              <w:rPr>
                <w:rFonts w:ascii="Tahoma" w:hAnsi="Tahoma" w:cs="Tahoma"/>
                <w:color w:val="000000"/>
                <w:w w:val="66"/>
                <w:sz w:val="16"/>
                <w:szCs w:val="16"/>
              </w:rPr>
            </w:pPr>
            <w:r w:rsidRPr="004847D3">
              <w:rPr>
                <w:rFonts w:ascii="Tahoma" w:hAnsi="Tahoma" w:cs="Tahoma"/>
                <w:color w:val="000000"/>
                <w:w w:val="66"/>
                <w:sz w:val="16"/>
                <w:szCs w:val="16"/>
              </w:rPr>
              <w:t xml:space="preserve">2. </w:t>
            </w:r>
          </w:p>
        </w:tc>
        <w:tc>
          <w:tcPr>
            <w:tcW w:w="2674" w:type="dxa"/>
            <w:tcBorders>
              <w:top w:val="single" w:sz="4" w:space="0" w:color="auto"/>
              <w:left w:val="single" w:sz="4" w:space="0" w:color="auto"/>
              <w:bottom w:val="single" w:sz="4" w:space="0" w:color="auto"/>
              <w:right w:val="single" w:sz="4" w:space="0" w:color="auto"/>
            </w:tcBorders>
            <w:vAlign w:val="center"/>
          </w:tcPr>
          <w:p w14:paraId="1A6846E0" w14:textId="77777777" w:rsidR="00F032C7" w:rsidRPr="004847D3" w:rsidRDefault="00F032C7" w:rsidP="00F032C7">
            <w:pPr>
              <w:widowControl w:val="0"/>
              <w:autoSpaceDE w:val="0"/>
              <w:autoSpaceDN w:val="0"/>
              <w:adjustRightInd w:val="0"/>
              <w:jc w:val="center"/>
              <w:rPr>
                <w:rFonts w:ascii="Tahoma" w:hAnsi="Tahoma" w:cs="Tahoma"/>
                <w:color w:val="000000"/>
                <w:w w:val="66"/>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2D73B939" w14:textId="77777777" w:rsidR="00F032C7" w:rsidRPr="004847D3" w:rsidRDefault="00F032C7" w:rsidP="00F032C7">
            <w:pPr>
              <w:widowControl w:val="0"/>
              <w:autoSpaceDE w:val="0"/>
              <w:autoSpaceDN w:val="0"/>
              <w:adjustRightInd w:val="0"/>
              <w:jc w:val="center"/>
              <w:rPr>
                <w:rFonts w:ascii="Tahoma" w:hAnsi="Tahoma" w:cs="Tahoma"/>
                <w:color w:val="000000"/>
                <w:w w:val="66"/>
                <w:sz w:val="16"/>
                <w:szCs w:val="16"/>
              </w:rPr>
            </w:pPr>
          </w:p>
        </w:tc>
        <w:tc>
          <w:tcPr>
            <w:tcW w:w="3570" w:type="dxa"/>
            <w:tcBorders>
              <w:top w:val="single" w:sz="4" w:space="0" w:color="auto"/>
              <w:left w:val="single" w:sz="4" w:space="0" w:color="auto"/>
              <w:bottom w:val="single" w:sz="4" w:space="0" w:color="auto"/>
              <w:right w:val="single" w:sz="4" w:space="0" w:color="auto"/>
            </w:tcBorders>
          </w:tcPr>
          <w:p w14:paraId="4B957BE0" w14:textId="77777777" w:rsidR="00F032C7" w:rsidRPr="004847D3" w:rsidRDefault="00F032C7" w:rsidP="00F032C7">
            <w:pPr>
              <w:widowControl w:val="0"/>
              <w:autoSpaceDE w:val="0"/>
              <w:autoSpaceDN w:val="0"/>
              <w:adjustRightInd w:val="0"/>
              <w:jc w:val="center"/>
              <w:rPr>
                <w:rFonts w:ascii="Tahoma" w:hAnsi="Tahoma" w:cs="Tahoma"/>
                <w:color w:val="000000"/>
                <w:w w:val="66"/>
                <w:sz w:val="16"/>
                <w:szCs w:val="16"/>
              </w:rPr>
            </w:pPr>
          </w:p>
        </w:tc>
      </w:tr>
    </w:tbl>
    <w:p w14:paraId="572EAB18" w14:textId="77777777" w:rsidR="00F032C7" w:rsidRDefault="00F032C7" w:rsidP="00F032C7">
      <w:pPr>
        <w:ind w:left="5664" w:firstLine="708"/>
        <w:rPr>
          <w:rFonts w:ascii="Tahoma" w:hAnsi="Tahoma" w:cs="Tahoma"/>
          <w:sz w:val="20"/>
          <w:szCs w:val="20"/>
        </w:rPr>
      </w:pPr>
    </w:p>
    <w:p w14:paraId="34668B0A" w14:textId="77777777" w:rsidR="00F032C7" w:rsidRDefault="00F032C7" w:rsidP="00F032C7">
      <w:pPr>
        <w:ind w:left="5664" w:firstLine="708"/>
        <w:rPr>
          <w:rFonts w:ascii="Tahoma" w:hAnsi="Tahoma" w:cs="Tahoma"/>
          <w:sz w:val="20"/>
          <w:szCs w:val="20"/>
        </w:rPr>
      </w:pPr>
    </w:p>
    <w:p w14:paraId="5CF0D7DF" w14:textId="77777777" w:rsidR="00F032C7" w:rsidRDefault="00F032C7" w:rsidP="00F032C7">
      <w:pPr>
        <w:ind w:left="5664" w:firstLine="708"/>
        <w:rPr>
          <w:rFonts w:ascii="Tahoma" w:hAnsi="Tahoma" w:cs="Tahoma"/>
          <w:sz w:val="20"/>
          <w:szCs w:val="20"/>
        </w:rPr>
      </w:pPr>
    </w:p>
    <w:p w14:paraId="1E966CAA" w14:textId="77777777" w:rsidR="00F032C7" w:rsidRDefault="00F032C7" w:rsidP="00F032C7">
      <w:pPr>
        <w:ind w:left="5664" w:firstLine="708"/>
        <w:rPr>
          <w:rFonts w:ascii="Tahoma" w:hAnsi="Tahoma" w:cs="Tahoma"/>
          <w:sz w:val="20"/>
          <w:szCs w:val="20"/>
        </w:rPr>
      </w:pPr>
    </w:p>
    <w:p w14:paraId="0BD389C2" w14:textId="77777777" w:rsidR="00F032C7" w:rsidRDefault="00F032C7" w:rsidP="00F032C7">
      <w:pPr>
        <w:ind w:left="5664" w:firstLine="708"/>
        <w:jc w:val="right"/>
        <w:rPr>
          <w:rFonts w:ascii="Tahoma" w:hAnsi="Tahoma" w:cs="Tahoma"/>
          <w:sz w:val="20"/>
          <w:szCs w:val="20"/>
        </w:rPr>
      </w:pPr>
    </w:p>
    <w:p w14:paraId="4D587C57" w14:textId="77777777" w:rsidR="00F032C7" w:rsidRDefault="00F032C7" w:rsidP="00F032C7">
      <w:pPr>
        <w:ind w:firstLine="142"/>
        <w:jc w:val="right"/>
        <w:rPr>
          <w:rFonts w:ascii="Tahoma" w:hAnsi="Tahoma" w:cs="Tahoma"/>
          <w:sz w:val="20"/>
          <w:szCs w:val="20"/>
        </w:rPr>
      </w:pPr>
    </w:p>
    <w:p w14:paraId="56A6FD88" w14:textId="77777777" w:rsidR="00F032C7" w:rsidRDefault="00F032C7" w:rsidP="00F032C7">
      <w:pPr>
        <w:ind w:left="5664" w:firstLine="708"/>
        <w:jc w:val="right"/>
        <w:rPr>
          <w:rFonts w:ascii="Tahoma" w:hAnsi="Tahoma" w:cs="Tahoma"/>
          <w:sz w:val="20"/>
          <w:szCs w:val="20"/>
        </w:rPr>
      </w:pPr>
    </w:p>
    <w:p w14:paraId="5F5921C5" w14:textId="77777777" w:rsidR="00F032C7" w:rsidRDefault="00F032C7" w:rsidP="00F032C7">
      <w:pPr>
        <w:ind w:left="5664" w:firstLine="708"/>
        <w:jc w:val="right"/>
        <w:rPr>
          <w:rFonts w:ascii="Tahoma" w:hAnsi="Tahoma" w:cs="Tahoma"/>
          <w:sz w:val="20"/>
          <w:szCs w:val="20"/>
        </w:rPr>
      </w:pPr>
    </w:p>
    <w:p w14:paraId="79717AD3" w14:textId="77777777" w:rsidR="00F032C7" w:rsidRDefault="00F032C7" w:rsidP="00F032C7">
      <w:pPr>
        <w:ind w:left="5664" w:firstLine="708"/>
        <w:jc w:val="right"/>
        <w:rPr>
          <w:rFonts w:ascii="Tahoma" w:hAnsi="Tahoma" w:cs="Tahoma"/>
          <w:sz w:val="20"/>
          <w:szCs w:val="20"/>
        </w:rPr>
      </w:pPr>
    </w:p>
    <w:p w14:paraId="1181DEF3" w14:textId="77777777" w:rsidR="00F032C7" w:rsidRDefault="00F032C7" w:rsidP="00F032C7">
      <w:pPr>
        <w:ind w:left="5664" w:firstLine="708"/>
        <w:jc w:val="right"/>
        <w:rPr>
          <w:rFonts w:ascii="Tahoma" w:hAnsi="Tahoma" w:cs="Tahoma"/>
          <w:sz w:val="20"/>
          <w:szCs w:val="20"/>
        </w:rPr>
      </w:pPr>
    </w:p>
    <w:p w14:paraId="3E52D224" w14:textId="77777777" w:rsidR="00F032C7" w:rsidRDefault="00F032C7" w:rsidP="00F032C7">
      <w:pPr>
        <w:ind w:left="5664" w:firstLine="708"/>
        <w:jc w:val="right"/>
        <w:rPr>
          <w:rFonts w:ascii="Tahoma" w:hAnsi="Tahoma" w:cs="Tahoma"/>
          <w:sz w:val="20"/>
          <w:szCs w:val="20"/>
        </w:rPr>
      </w:pPr>
    </w:p>
    <w:p w14:paraId="0A547BF5" w14:textId="77777777" w:rsidR="00F032C7" w:rsidRDefault="00F032C7" w:rsidP="00F032C7">
      <w:pPr>
        <w:rPr>
          <w:rFonts w:ascii="Tahoma" w:hAnsi="Tahoma" w:cs="Tahoma"/>
          <w:sz w:val="20"/>
          <w:szCs w:val="20"/>
        </w:rPr>
      </w:pPr>
      <w:r>
        <w:rPr>
          <w:rFonts w:ascii="Tahoma" w:hAnsi="Tahoma" w:cs="Tahoma"/>
          <w:sz w:val="20"/>
          <w:szCs w:val="20"/>
        </w:rPr>
        <w:br w:type="page"/>
      </w:r>
    </w:p>
    <w:p w14:paraId="6624276A" w14:textId="77777777" w:rsidR="00F032C7" w:rsidRDefault="00F032C7" w:rsidP="00F032C7">
      <w:pPr>
        <w:ind w:left="5664" w:firstLine="708"/>
        <w:jc w:val="right"/>
        <w:rPr>
          <w:rFonts w:ascii="Tahoma" w:hAnsi="Tahoma" w:cs="Tahoma"/>
          <w:sz w:val="20"/>
          <w:szCs w:val="20"/>
        </w:rPr>
      </w:pPr>
    </w:p>
    <w:p w14:paraId="1408FD4E" w14:textId="77777777" w:rsidR="00F032C7" w:rsidRDefault="00F032C7" w:rsidP="00F032C7">
      <w:pPr>
        <w:rPr>
          <w:rFonts w:ascii="Tahoma" w:hAnsi="Tahoma" w:cs="Tahoma"/>
          <w:b/>
          <w:color w:val="FF0000"/>
          <w:sz w:val="20"/>
          <w:szCs w:val="20"/>
        </w:rPr>
      </w:pPr>
    </w:p>
    <w:p w14:paraId="37EA4D1D" w14:textId="77777777" w:rsidR="00F032C7" w:rsidRPr="004847D3" w:rsidRDefault="00F032C7" w:rsidP="00F032C7">
      <w:pPr>
        <w:rPr>
          <w:rFonts w:ascii="Tahoma" w:hAnsi="Tahoma" w:cs="Tahoma"/>
          <w:b/>
          <w:color w:val="FF0000"/>
          <w:sz w:val="20"/>
          <w:szCs w:val="20"/>
        </w:rPr>
      </w:pPr>
      <w:r w:rsidRPr="004847D3">
        <w:rPr>
          <w:rFonts w:ascii="Tahoma" w:hAnsi="Tahoma" w:cs="Tahoma"/>
          <w:b/>
          <w:color w:val="FF0000"/>
          <w:sz w:val="20"/>
          <w:szCs w:val="20"/>
        </w:rPr>
        <w:t>Dokument składany</w:t>
      </w:r>
      <w:r>
        <w:rPr>
          <w:rFonts w:ascii="Tahoma" w:hAnsi="Tahoma" w:cs="Tahoma"/>
          <w:b/>
          <w:color w:val="FF0000"/>
          <w:sz w:val="20"/>
          <w:szCs w:val="20"/>
        </w:rPr>
        <w:t xml:space="preserve"> w odpowiedzi</w:t>
      </w:r>
      <w:r w:rsidRPr="004847D3">
        <w:rPr>
          <w:rFonts w:ascii="Tahoma" w:hAnsi="Tahoma" w:cs="Tahoma"/>
          <w:b/>
          <w:color w:val="FF0000"/>
          <w:sz w:val="20"/>
          <w:szCs w:val="20"/>
        </w:rPr>
        <w:t xml:space="preserve"> na wezwanie Zamawiającego. </w:t>
      </w:r>
    </w:p>
    <w:p w14:paraId="329D18B8" w14:textId="77777777" w:rsidR="00F032C7" w:rsidRDefault="00F032C7" w:rsidP="00F032C7">
      <w:pPr>
        <w:rPr>
          <w:rFonts w:ascii="Tahoma" w:hAnsi="Tahoma" w:cs="Tahoma"/>
          <w:b/>
          <w:color w:val="FF0000"/>
          <w:sz w:val="20"/>
          <w:szCs w:val="20"/>
        </w:rPr>
      </w:pPr>
    </w:p>
    <w:p w14:paraId="4FCA13C0" w14:textId="77777777" w:rsidR="00F032C7" w:rsidRPr="004847D3" w:rsidRDefault="00F032C7" w:rsidP="00F032C7">
      <w:pPr>
        <w:pStyle w:val="Stopka"/>
        <w:tabs>
          <w:tab w:val="left" w:pos="708"/>
        </w:tabs>
        <w:jc w:val="center"/>
        <w:rPr>
          <w:rFonts w:ascii="Tahoma" w:hAnsi="Tahoma" w:cs="Tahoma"/>
          <w:b/>
        </w:rPr>
      </w:pPr>
    </w:p>
    <w:p w14:paraId="16647C7A" w14:textId="77777777" w:rsidR="00F032C7" w:rsidRPr="004847D3" w:rsidRDefault="00F032C7" w:rsidP="00F032C7">
      <w:pPr>
        <w:ind w:left="6240" w:right="-22"/>
        <w:jc w:val="right"/>
        <w:rPr>
          <w:rFonts w:ascii="Tahoma" w:hAnsi="Tahoma" w:cs="Tahoma"/>
          <w:b/>
          <w:sz w:val="20"/>
          <w:szCs w:val="20"/>
          <w:lang w:eastAsia="ar-SA"/>
        </w:rPr>
      </w:pPr>
      <w:r>
        <w:rPr>
          <w:rFonts w:ascii="Tahoma" w:hAnsi="Tahoma" w:cs="Tahoma"/>
          <w:noProof/>
          <w:sz w:val="20"/>
          <w:szCs w:val="20"/>
        </w:rPr>
        <mc:AlternateContent>
          <mc:Choice Requires="wps">
            <w:drawing>
              <wp:anchor distT="0" distB="0" distL="114935" distR="114935" simplePos="0" relativeHeight="251662336" behindDoc="0" locked="0" layoutInCell="1" allowOverlap="1" wp14:anchorId="3D628936" wp14:editId="0836C273">
                <wp:simplePos x="0" y="0"/>
                <wp:positionH relativeFrom="column">
                  <wp:posOffset>19685</wp:posOffset>
                </wp:positionH>
                <wp:positionV relativeFrom="paragraph">
                  <wp:posOffset>17780</wp:posOffset>
                </wp:positionV>
                <wp:extent cx="1903095" cy="905510"/>
                <wp:effectExtent l="0" t="0" r="1905" b="889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905510"/>
                        </a:xfrm>
                        <a:prstGeom prst="rect">
                          <a:avLst/>
                        </a:prstGeom>
                        <a:solidFill>
                          <a:srgbClr val="FFFFFF"/>
                        </a:solidFill>
                        <a:ln w="6350">
                          <a:solidFill>
                            <a:srgbClr val="000000"/>
                          </a:solidFill>
                          <a:miter lim="800000"/>
                          <a:headEnd/>
                          <a:tailEnd/>
                        </a:ln>
                      </wps:spPr>
                      <wps:txbx>
                        <w:txbxContent>
                          <w:p w14:paraId="706C2401" w14:textId="77777777" w:rsidR="00F032C7" w:rsidRDefault="00F032C7" w:rsidP="00F032C7"/>
                          <w:p w14:paraId="7FAE3F0F" w14:textId="77777777" w:rsidR="00F032C7" w:rsidRDefault="00F032C7" w:rsidP="00F032C7"/>
                          <w:p w14:paraId="5AB616A9" w14:textId="77777777" w:rsidR="00F032C7" w:rsidRDefault="00F032C7" w:rsidP="00F032C7"/>
                          <w:p w14:paraId="1690471C" w14:textId="77777777" w:rsidR="00F032C7" w:rsidRDefault="00F032C7" w:rsidP="00F032C7">
                            <w:pPr>
                              <w:rPr>
                                <w:sz w:val="16"/>
                                <w:szCs w:val="16"/>
                              </w:rPr>
                            </w:pPr>
                          </w:p>
                          <w:p w14:paraId="3804BE5C" w14:textId="77777777" w:rsidR="00F032C7" w:rsidRDefault="00F032C7" w:rsidP="00F032C7">
                            <w:pPr>
                              <w:jc w:val="center"/>
                              <w:rPr>
                                <w:rFonts w:ascii="Tahoma" w:hAnsi="Tahoma" w:cs="Tahoma"/>
                                <w:bCs/>
                                <w:sz w:val="16"/>
                                <w:szCs w:val="16"/>
                              </w:rPr>
                            </w:pPr>
                            <w:r>
                              <w:rPr>
                                <w:rFonts w:ascii="Tahoma" w:hAnsi="Tahoma" w:cs="Tahoma"/>
                                <w:bCs/>
                                <w:sz w:val="16"/>
                                <w:szCs w:val="16"/>
                              </w:rPr>
                              <w:t>(pieczęć wykonawcy)</w:t>
                            </w:r>
                          </w:p>
                          <w:p w14:paraId="2907AA50" w14:textId="77777777" w:rsidR="00F032C7" w:rsidRDefault="00F032C7" w:rsidP="00F032C7">
                            <w:pPr>
                              <w:jc w:val="center"/>
                              <w:rPr>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8936" id="_x0000_s1028" type="#_x0000_t202" style="position:absolute;left:0;text-align:left;margin-left:1.55pt;margin-top:1.4pt;width:149.85pt;height:71.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" strokeweight=".5pt">
                <v:textbox inset=".25pt,.25pt,.25pt,.25pt">
                  <w:txbxContent>
                    <w:p w14:paraId="706C2401" w14:textId="77777777" w:rsidR="00F032C7" w:rsidRDefault="00F032C7" w:rsidP="00F032C7"/>
                    <w:p w14:paraId="7FAE3F0F" w14:textId="77777777" w:rsidR="00F032C7" w:rsidRDefault="00F032C7" w:rsidP="00F032C7"/>
                    <w:p w14:paraId="5AB616A9" w14:textId="77777777" w:rsidR="00F032C7" w:rsidRDefault="00F032C7" w:rsidP="00F032C7"/>
                    <w:p w14:paraId="1690471C" w14:textId="77777777" w:rsidR="00F032C7" w:rsidRDefault="00F032C7" w:rsidP="00F032C7">
                      <w:pPr>
                        <w:rPr>
                          <w:sz w:val="16"/>
                          <w:szCs w:val="16"/>
                        </w:rPr>
                      </w:pPr>
                    </w:p>
                    <w:p w14:paraId="3804BE5C" w14:textId="77777777" w:rsidR="00F032C7" w:rsidRDefault="00F032C7" w:rsidP="00F032C7">
                      <w:pPr>
                        <w:jc w:val="center"/>
                        <w:rPr>
                          <w:rFonts w:ascii="Tahoma" w:hAnsi="Tahoma" w:cs="Tahoma"/>
                          <w:bCs/>
                          <w:sz w:val="16"/>
                          <w:szCs w:val="16"/>
                        </w:rPr>
                      </w:pPr>
                      <w:r>
                        <w:rPr>
                          <w:rFonts w:ascii="Tahoma" w:hAnsi="Tahoma" w:cs="Tahoma"/>
                          <w:bCs/>
                          <w:sz w:val="16"/>
                          <w:szCs w:val="16"/>
                        </w:rPr>
                        <w:t>(pieczęć wykonawcy)</w:t>
                      </w:r>
                    </w:p>
                    <w:p w14:paraId="2907AA50" w14:textId="77777777" w:rsidR="00F032C7" w:rsidRDefault="00F032C7" w:rsidP="00F032C7">
                      <w:pPr>
                        <w:jc w:val="center"/>
                        <w:rPr>
                          <w:bCs/>
                          <w:sz w:val="16"/>
                          <w:szCs w:val="16"/>
                        </w:rPr>
                      </w:pPr>
                    </w:p>
                  </w:txbxContent>
                </v:textbox>
              </v:shape>
            </w:pict>
          </mc:Fallback>
        </mc:AlternateContent>
      </w:r>
      <w:r w:rsidRPr="004847D3">
        <w:rPr>
          <w:rFonts w:ascii="Tahoma" w:hAnsi="Tahoma" w:cs="Tahoma"/>
          <w:sz w:val="20"/>
          <w:szCs w:val="20"/>
        </w:rPr>
        <w:tab/>
      </w:r>
      <w:r>
        <w:rPr>
          <w:rFonts w:ascii="Tahoma" w:hAnsi="Tahoma" w:cs="Tahoma"/>
          <w:b/>
          <w:sz w:val="20"/>
          <w:szCs w:val="20"/>
          <w:lang w:eastAsia="ar-SA"/>
        </w:rPr>
        <w:t>Załącznik nr 8 do S</w:t>
      </w:r>
      <w:r w:rsidRPr="004847D3">
        <w:rPr>
          <w:rFonts w:ascii="Tahoma" w:hAnsi="Tahoma" w:cs="Tahoma"/>
          <w:b/>
          <w:sz w:val="20"/>
          <w:szCs w:val="20"/>
          <w:lang w:eastAsia="ar-SA"/>
        </w:rPr>
        <w:t>WZ</w:t>
      </w:r>
    </w:p>
    <w:p w14:paraId="280811FD" w14:textId="4298501E" w:rsidR="00F032C7" w:rsidRPr="004847D3" w:rsidRDefault="00F032C7" w:rsidP="00F032C7">
      <w:pPr>
        <w:jc w:val="right"/>
        <w:rPr>
          <w:rFonts w:ascii="Tahoma" w:hAnsi="Tahoma" w:cs="Tahoma"/>
          <w:sz w:val="20"/>
          <w:szCs w:val="20"/>
        </w:rPr>
      </w:pPr>
      <w:r>
        <w:rPr>
          <w:rFonts w:ascii="Tahoma" w:hAnsi="Tahoma" w:cs="Tahoma"/>
          <w:b/>
          <w:sz w:val="20"/>
          <w:szCs w:val="20"/>
          <w:lang w:eastAsia="ar-SA"/>
        </w:rPr>
        <w:t>NS: 271.3.2023</w:t>
      </w:r>
    </w:p>
    <w:p w14:paraId="58A6DD31" w14:textId="77777777" w:rsidR="00F032C7" w:rsidRPr="004847D3" w:rsidRDefault="00F032C7" w:rsidP="00F032C7">
      <w:pPr>
        <w:suppressAutoHyphens/>
        <w:rPr>
          <w:rFonts w:ascii="Tahoma" w:hAnsi="Tahoma" w:cs="Tahoma"/>
          <w:b/>
          <w:sz w:val="20"/>
          <w:szCs w:val="20"/>
          <w:lang w:eastAsia="ar-SA"/>
        </w:rPr>
      </w:pPr>
    </w:p>
    <w:p w14:paraId="1480892E" w14:textId="77777777" w:rsidR="00F032C7" w:rsidRPr="004847D3" w:rsidRDefault="00F032C7" w:rsidP="00F032C7">
      <w:pPr>
        <w:suppressAutoHyphens/>
        <w:autoSpaceDE w:val="0"/>
        <w:ind w:left="284"/>
        <w:jc w:val="center"/>
        <w:rPr>
          <w:rFonts w:ascii="Tahoma" w:hAnsi="Tahoma" w:cs="Tahoma"/>
          <w:b/>
          <w:bCs/>
          <w:sz w:val="20"/>
          <w:szCs w:val="20"/>
          <w:lang w:eastAsia="ar-SA"/>
        </w:rPr>
      </w:pPr>
    </w:p>
    <w:p w14:paraId="221B5E2A" w14:textId="77777777" w:rsidR="00F032C7" w:rsidRPr="004847D3" w:rsidRDefault="00F032C7" w:rsidP="00F032C7">
      <w:pPr>
        <w:suppressAutoHyphens/>
        <w:autoSpaceDE w:val="0"/>
        <w:ind w:left="284"/>
        <w:jc w:val="center"/>
        <w:rPr>
          <w:rFonts w:ascii="Tahoma" w:hAnsi="Tahoma" w:cs="Tahoma"/>
          <w:b/>
          <w:bCs/>
          <w:sz w:val="20"/>
          <w:szCs w:val="20"/>
          <w:lang w:eastAsia="ar-SA"/>
        </w:rPr>
      </w:pPr>
    </w:p>
    <w:p w14:paraId="0EF82A6E" w14:textId="77777777" w:rsidR="00F032C7" w:rsidRPr="004847D3" w:rsidRDefault="00F032C7" w:rsidP="00F032C7">
      <w:pPr>
        <w:suppressAutoHyphens/>
        <w:autoSpaceDE w:val="0"/>
        <w:ind w:left="284"/>
        <w:jc w:val="center"/>
        <w:rPr>
          <w:rFonts w:ascii="Tahoma" w:hAnsi="Tahoma" w:cs="Tahoma"/>
          <w:b/>
          <w:bCs/>
          <w:sz w:val="20"/>
          <w:szCs w:val="20"/>
          <w:lang w:eastAsia="ar-SA"/>
        </w:rPr>
      </w:pPr>
    </w:p>
    <w:p w14:paraId="61808823" w14:textId="77777777" w:rsidR="00F032C7" w:rsidRPr="004847D3" w:rsidRDefault="00F032C7" w:rsidP="00F032C7">
      <w:pPr>
        <w:suppressAutoHyphens/>
        <w:autoSpaceDE w:val="0"/>
        <w:ind w:left="284"/>
        <w:jc w:val="center"/>
        <w:rPr>
          <w:rFonts w:ascii="Tahoma" w:hAnsi="Tahoma" w:cs="Tahoma"/>
          <w:b/>
          <w:bCs/>
          <w:sz w:val="20"/>
          <w:szCs w:val="20"/>
          <w:lang w:eastAsia="ar-SA"/>
        </w:rPr>
      </w:pPr>
    </w:p>
    <w:p w14:paraId="1AF3A02D" w14:textId="77777777" w:rsidR="00F032C7" w:rsidRPr="004847D3" w:rsidRDefault="00F032C7" w:rsidP="00F032C7">
      <w:pPr>
        <w:suppressAutoHyphens/>
        <w:autoSpaceDE w:val="0"/>
        <w:ind w:left="284"/>
        <w:jc w:val="center"/>
        <w:rPr>
          <w:rFonts w:ascii="Tahoma" w:hAnsi="Tahoma" w:cs="Tahoma"/>
          <w:b/>
          <w:bCs/>
          <w:sz w:val="20"/>
          <w:szCs w:val="20"/>
          <w:lang w:eastAsia="ar-SA"/>
        </w:rPr>
      </w:pPr>
      <w:r w:rsidRPr="004847D3">
        <w:rPr>
          <w:rFonts w:ascii="Tahoma" w:hAnsi="Tahoma" w:cs="Tahoma"/>
          <w:b/>
          <w:bCs/>
          <w:sz w:val="20"/>
          <w:szCs w:val="20"/>
          <w:lang w:eastAsia="ar-SA"/>
        </w:rPr>
        <w:t>Wykaz dostaw</w:t>
      </w:r>
    </w:p>
    <w:p w14:paraId="0F54A2B0" w14:textId="77777777" w:rsidR="00F032C7" w:rsidRPr="004847D3" w:rsidRDefault="00F032C7" w:rsidP="00F032C7">
      <w:pPr>
        <w:suppressAutoHyphens/>
        <w:autoSpaceDE w:val="0"/>
        <w:ind w:left="284"/>
        <w:jc w:val="center"/>
        <w:rPr>
          <w:rFonts w:ascii="Tahoma" w:hAnsi="Tahoma" w:cs="Tahoma"/>
          <w:b/>
          <w:bCs/>
          <w:sz w:val="20"/>
          <w:szCs w:val="20"/>
          <w:lang w:eastAsia="ar-SA"/>
        </w:rPr>
      </w:pPr>
    </w:p>
    <w:p w14:paraId="3CF1E03A" w14:textId="77777777" w:rsidR="00F032C7" w:rsidRPr="004847D3" w:rsidRDefault="00F032C7" w:rsidP="00F032C7">
      <w:pPr>
        <w:suppressAutoHyphens/>
        <w:autoSpaceDE w:val="0"/>
        <w:ind w:left="284"/>
        <w:jc w:val="center"/>
        <w:rPr>
          <w:rFonts w:ascii="Tahoma" w:hAnsi="Tahoma" w:cs="Tahoma"/>
          <w:bCs/>
          <w:sz w:val="20"/>
          <w:szCs w:val="20"/>
          <w:lang w:eastAsia="ar-SA"/>
        </w:rPr>
      </w:pPr>
      <w:r w:rsidRPr="004847D3">
        <w:rPr>
          <w:rFonts w:ascii="Tahoma" w:hAnsi="Tahoma" w:cs="Tahoma"/>
          <w:bCs/>
          <w:sz w:val="20"/>
          <w:szCs w:val="20"/>
          <w:lang w:eastAsia="ar-SA"/>
        </w:rPr>
        <w:t>wykonanych, w ciągu ostatnich 3 lat, przed upływem terminu składania ofert, a jeżeli okres prowadzenia działalności jest krótszy - w tym okresie</w:t>
      </w:r>
    </w:p>
    <w:p w14:paraId="2633E3F1" w14:textId="77777777" w:rsidR="00F032C7" w:rsidRPr="004847D3" w:rsidRDefault="00F032C7" w:rsidP="00F032C7">
      <w:pPr>
        <w:suppressAutoHyphens/>
        <w:jc w:val="both"/>
        <w:rPr>
          <w:rFonts w:ascii="Tahoma" w:hAnsi="Tahoma" w:cs="Tahoma"/>
          <w:bCs/>
          <w:sz w:val="20"/>
          <w:szCs w:val="20"/>
          <w:lang w:eastAsia="ar-SA"/>
        </w:rPr>
      </w:pPr>
    </w:p>
    <w:p w14:paraId="2FBC6A58" w14:textId="77777777" w:rsidR="00F032C7" w:rsidRPr="004847D3" w:rsidRDefault="00F032C7" w:rsidP="00F032C7">
      <w:pPr>
        <w:suppressAutoHyphens/>
        <w:jc w:val="both"/>
        <w:rPr>
          <w:rFonts w:ascii="Tahoma" w:hAnsi="Tahoma" w:cs="Tahoma"/>
          <w:bCs/>
          <w:sz w:val="20"/>
          <w:szCs w:val="20"/>
          <w:lang w:eastAsia="ar-SA"/>
        </w:rPr>
      </w:pPr>
    </w:p>
    <w:tbl>
      <w:tblPr>
        <w:tblW w:w="9974" w:type="dxa"/>
        <w:tblInd w:w="-76" w:type="dxa"/>
        <w:tblLayout w:type="fixed"/>
        <w:tblLook w:val="04A0" w:firstRow="1" w:lastRow="0" w:firstColumn="1" w:lastColumn="0" w:noHBand="0" w:noVBand="1"/>
      </w:tblPr>
      <w:tblGrid>
        <w:gridCol w:w="1177"/>
        <w:gridCol w:w="2757"/>
        <w:gridCol w:w="2676"/>
        <w:gridCol w:w="1630"/>
        <w:gridCol w:w="1734"/>
      </w:tblGrid>
      <w:tr w:rsidR="00F032C7" w:rsidRPr="004847D3" w14:paraId="4006A80F" w14:textId="77777777" w:rsidTr="00F032C7">
        <w:trPr>
          <w:trHeight w:val="241"/>
        </w:trPr>
        <w:tc>
          <w:tcPr>
            <w:tcW w:w="1177" w:type="dxa"/>
            <w:tcBorders>
              <w:top w:val="single" w:sz="4" w:space="0" w:color="000000"/>
              <w:left w:val="single" w:sz="4" w:space="0" w:color="000000"/>
              <w:bottom w:val="nil"/>
              <w:right w:val="nil"/>
            </w:tcBorders>
            <w:vAlign w:val="center"/>
          </w:tcPr>
          <w:p w14:paraId="6A488AFB" w14:textId="77777777" w:rsidR="00F032C7" w:rsidRPr="004847D3" w:rsidRDefault="00F032C7" w:rsidP="00F032C7">
            <w:pPr>
              <w:suppressAutoHyphens/>
              <w:snapToGrid w:val="0"/>
              <w:ind w:left="-142" w:right="-81"/>
              <w:jc w:val="center"/>
              <w:rPr>
                <w:rFonts w:ascii="Tahoma" w:hAnsi="Tahoma" w:cs="Tahoma"/>
                <w:b/>
                <w:sz w:val="20"/>
                <w:szCs w:val="20"/>
                <w:lang w:eastAsia="ar-SA"/>
              </w:rPr>
            </w:pPr>
            <w:r w:rsidRPr="004847D3">
              <w:rPr>
                <w:rFonts w:ascii="Tahoma" w:hAnsi="Tahoma" w:cs="Tahoma"/>
                <w:b/>
                <w:sz w:val="20"/>
                <w:szCs w:val="20"/>
                <w:lang w:eastAsia="ar-SA"/>
              </w:rPr>
              <w:t>Lp.</w:t>
            </w:r>
          </w:p>
        </w:tc>
        <w:tc>
          <w:tcPr>
            <w:tcW w:w="2757" w:type="dxa"/>
            <w:tcBorders>
              <w:top w:val="single" w:sz="4" w:space="0" w:color="000000"/>
              <w:left w:val="single" w:sz="4" w:space="0" w:color="000000"/>
              <w:bottom w:val="nil"/>
              <w:right w:val="nil"/>
            </w:tcBorders>
            <w:vAlign w:val="center"/>
          </w:tcPr>
          <w:p w14:paraId="7C08B74A" w14:textId="77777777" w:rsidR="00F032C7" w:rsidRPr="004847D3" w:rsidRDefault="00F032C7" w:rsidP="00F032C7">
            <w:pPr>
              <w:suppressAutoHyphens/>
              <w:snapToGrid w:val="0"/>
              <w:ind w:left="-135" w:right="-108"/>
              <w:jc w:val="center"/>
              <w:rPr>
                <w:rFonts w:ascii="Tahoma" w:hAnsi="Tahoma" w:cs="Tahoma"/>
                <w:b/>
                <w:sz w:val="20"/>
                <w:szCs w:val="20"/>
                <w:lang w:eastAsia="ar-SA"/>
              </w:rPr>
            </w:pPr>
            <w:r w:rsidRPr="004847D3">
              <w:rPr>
                <w:rFonts w:ascii="Tahoma" w:hAnsi="Tahoma" w:cs="Tahoma"/>
                <w:b/>
                <w:sz w:val="20"/>
                <w:szCs w:val="20"/>
                <w:lang w:eastAsia="ar-SA"/>
              </w:rPr>
              <w:t>Przedmiot dostawy</w:t>
            </w:r>
          </w:p>
        </w:tc>
        <w:tc>
          <w:tcPr>
            <w:tcW w:w="2676" w:type="dxa"/>
            <w:tcBorders>
              <w:top w:val="single" w:sz="4" w:space="0" w:color="000000"/>
              <w:left w:val="single" w:sz="4" w:space="0" w:color="000000"/>
              <w:bottom w:val="nil"/>
              <w:right w:val="nil"/>
            </w:tcBorders>
            <w:vAlign w:val="center"/>
          </w:tcPr>
          <w:p w14:paraId="756C989A" w14:textId="77777777" w:rsidR="00F032C7" w:rsidRPr="004847D3" w:rsidRDefault="00F032C7" w:rsidP="00F032C7">
            <w:pPr>
              <w:suppressAutoHyphens/>
              <w:snapToGrid w:val="0"/>
              <w:ind w:left="-108" w:right="-109"/>
              <w:jc w:val="center"/>
              <w:rPr>
                <w:rFonts w:ascii="Tahoma" w:hAnsi="Tahoma" w:cs="Tahoma"/>
                <w:b/>
                <w:sz w:val="20"/>
                <w:szCs w:val="20"/>
                <w:lang w:eastAsia="ar-SA"/>
              </w:rPr>
            </w:pPr>
            <w:r w:rsidRPr="004847D3">
              <w:rPr>
                <w:rFonts w:ascii="Tahoma" w:hAnsi="Tahoma" w:cs="Tahoma"/>
                <w:b/>
                <w:sz w:val="20"/>
                <w:szCs w:val="20"/>
                <w:lang w:eastAsia="ar-SA"/>
              </w:rPr>
              <w:t>Wartość brutto dostawy (PLN)</w:t>
            </w:r>
          </w:p>
        </w:tc>
        <w:tc>
          <w:tcPr>
            <w:tcW w:w="1630" w:type="dxa"/>
            <w:tcBorders>
              <w:top w:val="single" w:sz="4" w:space="0" w:color="000000"/>
              <w:left w:val="single" w:sz="4" w:space="0" w:color="000000"/>
              <w:bottom w:val="nil"/>
              <w:right w:val="nil"/>
            </w:tcBorders>
            <w:vAlign w:val="center"/>
          </w:tcPr>
          <w:p w14:paraId="62273C90" w14:textId="77777777" w:rsidR="00F032C7" w:rsidRPr="004847D3" w:rsidRDefault="00F032C7" w:rsidP="00F032C7">
            <w:pPr>
              <w:suppressAutoHyphens/>
              <w:snapToGrid w:val="0"/>
              <w:ind w:left="-107" w:right="-108"/>
              <w:jc w:val="center"/>
              <w:rPr>
                <w:rFonts w:ascii="Tahoma" w:hAnsi="Tahoma" w:cs="Tahoma"/>
                <w:b/>
                <w:sz w:val="20"/>
                <w:szCs w:val="20"/>
                <w:lang w:eastAsia="ar-SA"/>
              </w:rPr>
            </w:pPr>
            <w:r w:rsidRPr="004847D3">
              <w:rPr>
                <w:rFonts w:ascii="Tahoma" w:hAnsi="Tahoma" w:cs="Tahoma"/>
                <w:b/>
                <w:sz w:val="20"/>
                <w:szCs w:val="20"/>
                <w:lang w:eastAsia="ar-SA"/>
              </w:rPr>
              <w:t>Nazwa i adres odbiorcy</w:t>
            </w:r>
          </w:p>
        </w:tc>
        <w:tc>
          <w:tcPr>
            <w:tcW w:w="1734" w:type="dxa"/>
            <w:tcBorders>
              <w:top w:val="single" w:sz="4" w:space="0" w:color="000000"/>
              <w:left w:val="single" w:sz="4" w:space="0" w:color="000000"/>
              <w:bottom w:val="nil"/>
              <w:right w:val="single" w:sz="4" w:space="0" w:color="000000"/>
            </w:tcBorders>
            <w:vAlign w:val="center"/>
          </w:tcPr>
          <w:p w14:paraId="164B3A74" w14:textId="77777777" w:rsidR="00F032C7" w:rsidRPr="004847D3" w:rsidRDefault="00F032C7" w:rsidP="00F032C7">
            <w:pPr>
              <w:suppressAutoHyphens/>
              <w:snapToGrid w:val="0"/>
              <w:ind w:left="-108" w:right="-109"/>
              <w:jc w:val="center"/>
              <w:rPr>
                <w:rFonts w:ascii="Tahoma" w:hAnsi="Tahoma" w:cs="Tahoma"/>
                <w:b/>
                <w:sz w:val="20"/>
                <w:szCs w:val="20"/>
                <w:lang w:eastAsia="ar-SA"/>
              </w:rPr>
            </w:pPr>
            <w:r w:rsidRPr="004847D3">
              <w:rPr>
                <w:rFonts w:ascii="Tahoma" w:hAnsi="Tahoma" w:cs="Tahoma"/>
                <w:b/>
                <w:sz w:val="20"/>
                <w:szCs w:val="20"/>
                <w:lang w:eastAsia="ar-SA"/>
              </w:rPr>
              <w:t>Data wykonania</w:t>
            </w:r>
          </w:p>
          <w:p w14:paraId="5F0E3B52" w14:textId="77777777" w:rsidR="00F032C7" w:rsidRPr="004847D3" w:rsidRDefault="00F032C7" w:rsidP="00F032C7">
            <w:pPr>
              <w:suppressAutoHyphens/>
              <w:ind w:left="-108" w:right="-109"/>
              <w:jc w:val="center"/>
              <w:rPr>
                <w:rFonts w:ascii="Tahoma" w:hAnsi="Tahoma" w:cs="Tahoma"/>
                <w:b/>
                <w:sz w:val="20"/>
                <w:szCs w:val="20"/>
                <w:lang w:eastAsia="ar-SA"/>
              </w:rPr>
            </w:pPr>
          </w:p>
        </w:tc>
      </w:tr>
      <w:tr w:rsidR="00F032C7" w:rsidRPr="004847D3" w14:paraId="4E79B1A1" w14:textId="77777777" w:rsidTr="00F032C7">
        <w:trPr>
          <w:trHeight w:val="241"/>
        </w:trPr>
        <w:tc>
          <w:tcPr>
            <w:tcW w:w="1177" w:type="dxa"/>
            <w:tcBorders>
              <w:top w:val="single" w:sz="4" w:space="0" w:color="000000"/>
              <w:left w:val="single" w:sz="4" w:space="0" w:color="000000"/>
              <w:bottom w:val="single" w:sz="4" w:space="0" w:color="000000"/>
              <w:right w:val="nil"/>
            </w:tcBorders>
          </w:tcPr>
          <w:p w14:paraId="5A6A172C" w14:textId="77777777" w:rsidR="00F032C7" w:rsidRPr="004847D3" w:rsidRDefault="00F032C7" w:rsidP="00F032C7">
            <w:pPr>
              <w:suppressAutoHyphens/>
              <w:snapToGrid w:val="0"/>
              <w:ind w:left="-142" w:right="-81"/>
              <w:jc w:val="both"/>
              <w:rPr>
                <w:rFonts w:ascii="Tahoma" w:hAnsi="Tahoma" w:cs="Tahoma"/>
                <w:b/>
                <w:sz w:val="20"/>
                <w:szCs w:val="20"/>
                <w:lang w:eastAsia="ar-SA"/>
              </w:rPr>
            </w:pPr>
          </w:p>
        </w:tc>
        <w:tc>
          <w:tcPr>
            <w:tcW w:w="2757" w:type="dxa"/>
            <w:tcBorders>
              <w:top w:val="single" w:sz="4" w:space="0" w:color="000000"/>
              <w:left w:val="single" w:sz="4" w:space="0" w:color="000000"/>
              <w:bottom w:val="single" w:sz="4" w:space="0" w:color="000000"/>
              <w:right w:val="nil"/>
            </w:tcBorders>
          </w:tcPr>
          <w:p w14:paraId="3307D704" w14:textId="77777777" w:rsidR="00F032C7" w:rsidRPr="004847D3" w:rsidRDefault="00F032C7" w:rsidP="00F032C7">
            <w:pPr>
              <w:suppressAutoHyphens/>
              <w:snapToGrid w:val="0"/>
              <w:ind w:left="-135" w:right="-108"/>
              <w:jc w:val="both"/>
              <w:rPr>
                <w:rFonts w:ascii="Tahoma" w:hAnsi="Tahoma" w:cs="Tahoma"/>
                <w:b/>
                <w:sz w:val="20"/>
                <w:szCs w:val="20"/>
                <w:lang w:eastAsia="ar-SA"/>
              </w:rPr>
            </w:pPr>
          </w:p>
          <w:p w14:paraId="4ED07ABC" w14:textId="77777777" w:rsidR="00F032C7" w:rsidRPr="004847D3" w:rsidRDefault="00F032C7" w:rsidP="00F032C7">
            <w:pPr>
              <w:suppressAutoHyphens/>
              <w:ind w:left="-135" w:right="-108"/>
              <w:jc w:val="both"/>
              <w:rPr>
                <w:rFonts w:ascii="Tahoma" w:hAnsi="Tahoma" w:cs="Tahoma"/>
                <w:b/>
                <w:sz w:val="20"/>
                <w:szCs w:val="20"/>
                <w:lang w:eastAsia="ar-SA"/>
              </w:rPr>
            </w:pPr>
          </w:p>
          <w:p w14:paraId="2F0166AC" w14:textId="77777777" w:rsidR="00F032C7" w:rsidRPr="004847D3" w:rsidRDefault="00F032C7" w:rsidP="00F032C7">
            <w:pPr>
              <w:suppressAutoHyphens/>
              <w:ind w:left="-135" w:right="-108"/>
              <w:jc w:val="both"/>
              <w:rPr>
                <w:rFonts w:ascii="Tahoma" w:hAnsi="Tahoma" w:cs="Tahoma"/>
                <w:b/>
                <w:sz w:val="20"/>
                <w:szCs w:val="20"/>
                <w:lang w:eastAsia="ar-SA"/>
              </w:rPr>
            </w:pPr>
          </w:p>
          <w:p w14:paraId="63CCAF4C" w14:textId="77777777" w:rsidR="00F032C7" w:rsidRPr="004847D3" w:rsidRDefault="00F032C7" w:rsidP="00F032C7">
            <w:pPr>
              <w:suppressAutoHyphens/>
              <w:ind w:left="-135" w:right="-108"/>
              <w:jc w:val="both"/>
              <w:rPr>
                <w:rFonts w:ascii="Tahoma" w:hAnsi="Tahoma" w:cs="Tahoma"/>
                <w:b/>
                <w:sz w:val="20"/>
                <w:szCs w:val="20"/>
                <w:lang w:eastAsia="ar-SA"/>
              </w:rPr>
            </w:pPr>
          </w:p>
          <w:p w14:paraId="3E6DD625" w14:textId="77777777" w:rsidR="00F032C7" w:rsidRPr="004847D3" w:rsidRDefault="00F032C7" w:rsidP="00F032C7">
            <w:pPr>
              <w:suppressAutoHyphens/>
              <w:ind w:left="-135" w:right="-108"/>
              <w:jc w:val="both"/>
              <w:rPr>
                <w:rFonts w:ascii="Tahoma" w:hAnsi="Tahoma" w:cs="Tahoma"/>
                <w:b/>
                <w:sz w:val="20"/>
                <w:szCs w:val="20"/>
                <w:lang w:eastAsia="ar-SA"/>
              </w:rPr>
            </w:pPr>
          </w:p>
        </w:tc>
        <w:tc>
          <w:tcPr>
            <w:tcW w:w="2676" w:type="dxa"/>
            <w:tcBorders>
              <w:top w:val="single" w:sz="4" w:space="0" w:color="000000"/>
              <w:left w:val="single" w:sz="4" w:space="0" w:color="000000"/>
              <w:bottom w:val="single" w:sz="4" w:space="0" w:color="000000"/>
              <w:right w:val="nil"/>
            </w:tcBorders>
          </w:tcPr>
          <w:p w14:paraId="16BD13A0" w14:textId="77777777" w:rsidR="00F032C7" w:rsidRPr="004847D3" w:rsidRDefault="00F032C7" w:rsidP="00F032C7">
            <w:pPr>
              <w:suppressAutoHyphens/>
              <w:snapToGrid w:val="0"/>
              <w:ind w:left="-108" w:right="-109"/>
              <w:jc w:val="both"/>
              <w:rPr>
                <w:rFonts w:ascii="Tahoma" w:hAnsi="Tahoma" w:cs="Tahoma"/>
                <w:b/>
                <w:sz w:val="20"/>
                <w:szCs w:val="20"/>
                <w:lang w:eastAsia="ar-SA"/>
              </w:rPr>
            </w:pPr>
          </w:p>
        </w:tc>
        <w:tc>
          <w:tcPr>
            <w:tcW w:w="1630" w:type="dxa"/>
            <w:tcBorders>
              <w:top w:val="single" w:sz="4" w:space="0" w:color="000000"/>
              <w:left w:val="single" w:sz="4" w:space="0" w:color="000000"/>
              <w:bottom w:val="single" w:sz="4" w:space="0" w:color="000000"/>
              <w:right w:val="nil"/>
            </w:tcBorders>
          </w:tcPr>
          <w:p w14:paraId="6EA68DDB" w14:textId="77777777" w:rsidR="00F032C7" w:rsidRPr="004847D3" w:rsidRDefault="00F032C7" w:rsidP="00F032C7">
            <w:pPr>
              <w:suppressAutoHyphens/>
              <w:snapToGrid w:val="0"/>
              <w:ind w:left="-107" w:right="-108"/>
              <w:jc w:val="both"/>
              <w:rPr>
                <w:rFonts w:ascii="Tahoma" w:hAnsi="Tahoma" w:cs="Tahoma"/>
                <w:b/>
                <w:sz w:val="20"/>
                <w:szCs w:val="20"/>
                <w:lang w:eastAsia="ar-SA"/>
              </w:rPr>
            </w:pPr>
          </w:p>
        </w:tc>
        <w:tc>
          <w:tcPr>
            <w:tcW w:w="1734" w:type="dxa"/>
            <w:tcBorders>
              <w:top w:val="single" w:sz="4" w:space="0" w:color="000000"/>
              <w:left w:val="single" w:sz="4" w:space="0" w:color="000000"/>
              <w:bottom w:val="single" w:sz="4" w:space="0" w:color="000000"/>
              <w:right w:val="single" w:sz="4" w:space="0" w:color="000000"/>
            </w:tcBorders>
          </w:tcPr>
          <w:p w14:paraId="069CF543" w14:textId="77777777" w:rsidR="00F032C7" w:rsidRPr="004847D3" w:rsidRDefault="00F032C7" w:rsidP="00F032C7">
            <w:pPr>
              <w:suppressAutoHyphens/>
              <w:snapToGrid w:val="0"/>
              <w:ind w:left="-108" w:right="-84"/>
              <w:jc w:val="both"/>
              <w:rPr>
                <w:rFonts w:ascii="Tahoma" w:hAnsi="Tahoma" w:cs="Tahoma"/>
                <w:b/>
                <w:sz w:val="20"/>
                <w:szCs w:val="20"/>
                <w:lang w:eastAsia="ar-SA"/>
              </w:rPr>
            </w:pPr>
          </w:p>
        </w:tc>
      </w:tr>
      <w:tr w:rsidR="00F032C7" w:rsidRPr="004847D3" w14:paraId="69BF6F37" w14:textId="77777777" w:rsidTr="00F032C7">
        <w:trPr>
          <w:trHeight w:val="241"/>
        </w:trPr>
        <w:tc>
          <w:tcPr>
            <w:tcW w:w="1177" w:type="dxa"/>
            <w:tcBorders>
              <w:top w:val="single" w:sz="4" w:space="0" w:color="000000"/>
              <w:left w:val="single" w:sz="4" w:space="0" w:color="000000"/>
              <w:bottom w:val="single" w:sz="4" w:space="0" w:color="auto"/>
              <w:right w:val="nil"/>
            </w:tcBorders>
          </w:tcPr>
          <w:p w14:paraId="2DA0405C" w14:textId="77777777" w:rsidR="00F032C7" w:rsidRPr="004847D3" w:rsidRDefault="00F032C7" w:rsidP="00F032C7">
            <w:pPr>
              <w:suppressAutoHyphens/>
              <w:snapToGrid w:val="0"/>
              <w:ind w:left="-142" w:right="-81"/>
              <w:jc w:val="both"/>
              <w:rPr>
                <w:rFonts w:ascii="Tahoma" w:hAnsi="Tahoma" w:cs="Tahoma"/>
                <w:b/>
                <w:sz w:val="20"/>
                <w:szCs w:val="20"/>
                <w:lang w:eastAsia="ar-SA"/>
              </w:rPr>
            </w:pPr>
          </w:p>
        </w:tc>
        <w:tc>
          <w:tcPr>
            <w:tcW w:w="2757" w:type="dxa"/>
            <w:tcBorders>
              <w:top w:val="single" w:sz="4" w:space="0" w:color="000000"/>
              <w:left w:val="single" w:sz="4" w:space="0" w:color="000000"/>
              <w:bottom w:val="single" w:sz="4" w:space="0" w:color="auto"/>
              <w:right w:val="nil"/>
            </w:tcBorders>
          </w:tcPr>
          <w:p w14:paraId="77D1DF36" w14:textId="77777777" w:rsidR="00F032C7" w:rsidRPr="004847D3" w:rsidRDefault="00F032C7" w:rsidP="00F032C7">
            <w:pPr>
              <w:suppressAutoHyphens/>
              <w:snapToGrid w:val="0"/>
              <w:ind w:left="-135" w:right="-108"/>
              <w:jc w:val="both"/>
              <w:rPr>
                <w:rFonts w:ascii="Tahoma" w:hAnsi="Tahoma" w:cs="Tahoma"/>
                <w:b/>
                <w:sz w:val="20"/>
                <w:szCs w:val="20"/>
                <w:lang w:eastAsia="ar-SA"/>
              </w:rPr>
            </w:pPr>
          </w:p>
          <w:p w14:paraId="496D19FF" w14:textId="77777777" w:rsidR="00F032C7" w:rsidRPr="004847D3" w:rsidRDefault="00F032C7" w:rsidP="00F032C7">
            <w:pPr>
              <w:suppressAutoHyphens/>
              <w:ind w:left="-135" w:right="-108"/>
              <w:jc w:val="both"/>
              <w:rPr>
                <w:rFonts w:ascii="Tahoma" w:hAnsi="Tahoma" w:cs="Tahoma"/>
                <w:b/>
                <w:sz w:val="20"/>
                <w:szCs w:val="20"/>
                <w:lang w:eastAsia="ar-SA"/>
              </w:rPr>
            </w:pPr>
          </w:p>
          <w:p w14:paraId="798B1D61" w14:textId="77777777" w:rsidR="00F032C7" w:rsidRPr="004847D3" w:rsidRDefault="00F032C7" w:rsidP="00F032C7">
            <w:pPr>
              <w:suppressAutoHyphens/>
              <w:ind w:left="-135" w:right="-108"/>
              <w:jc w:val="both"/>
              <w:rPr>
                <w:rFonts w:ascii="Tahoma" w:hAnsi="Tahoma" w:cs="Tahoma"/>
                <w:b/>
                <w:sz w:val="20"/>
                <w:szCs w:val="20"/>
                <w:lang w:eastAsia="ar-SA"/>
              </w:rPr>
            </w:pPr>
          </w:p>
          <w:p w14:paraId="68F318F5" w14:textId="77777777" w:rsidR="00F032C7" w:rsidRPr="004847D3" w:rsidRDefault="00F032C7" w:rsidP="00F032C7">
            <w:pPr>
              <w:suppressAutoHyphens/>
              <w:ind w:left="-135" w:right="-108"/>
              <w:jc w:val="both"/>
              <w:rPr>
                <w:rFonts w:ascii="Tahoma" w:hAnsi="Tahoma" w:cs="Tahoma"/>
                <w:b/>
                <w:sz w:val="20"/>
                <w:szCs w:val="20"/>
                <w:lang w:eastAsia="ar-SA"/>
              </w:rPr>
            </w:pPr>
          </w:p>
          <w:p w14:paraId="51115F9F" w14:textId="77777777" w:rsidR="00F032C7" w:rsidRPr="004847D3" w:rsidRDefault="00F032C7" w:rsidP="00F032C7">
            <w:pPr>
              <w:suppressAutoHyphens/>
              <w:ind w:left="-135" w:right="-108"/>
              <w:jc w:val="both"/>
              <w:rPr>
                <w:rFonts w:ascii="Tahoma" w:hAnsi="Tahoma" w:cs="Tahoma"/>
                <w:b/>
                <w:sz w:val="20"/>
                <w:szCs w:val="20"/>
                <w:lang w:eastAsia="ar-SA"/>
              </w:rPr>
            </w:pPr>
          </w:p>
        </w:tc>
        <w:tc>
          <w:tcPr>
            <w:tcW w:w="2676" w:type="dxa"/>
            <w:tcBorders>
              <w:top w:val="single" w:sz="4" w:space="0" w:color="000000"/>
              <w:left w:val="single" w:sz="4" w:space="0" w:color="000000"/>
              <w:bottom w:val="single" w:sz="4" w:space="0" w:color="auto"/>
              <w:right w:val="nil"/>
            </w:tcBorders>
          </w:tcPr>
          <w:p w14:paraId="228E30D4" w14:textId="77777777" w:rsidR="00F032C7" w:rsidRPr="004847D3" w:rsidRDefault="00F032C7" w:rsidP="00F032C7">
            <w:pPr>
              <w:suppressAutoHyphens/>
              <w:snapToGrid w:val="0"/>
              <w:ind w:left="-108" w:right="-109"/>
              <w:jc w:val="both"/>
              <w:rPr>
                <w:rFonts w:ascii="Tahoma" w:hAnsi="Tahoma" w:cs="Tahoma"/>
                <w:b/>
                <w:sz w:val="20"/>
                <w:szCs w:val="20"/>
                <w:lang w:eastAsia="ar-SA"/>
              </w:rPr>
            </w:pPr>
          </w:p>
        </w:tc>
        <w:tc>
          <w:tcPr>
            <w:tcW w:w="1630" w:type="dxa"/>
            <w:tcBorders>
              <w:top w:val="single" w:sz="4" w:space="0" w:color="000000"/>
              <w:left w:val="single" w:sz="4" w:space="0" w:color="000000"/>
              <w:bottom w:val="single" w:sz="4" w:space="0" w:color="auto"/>
              <w:right w:val="nil"/>
            </w:tcBorders>
          </w:tcPr>
          <w:p w14:paraId="43F3F53B" w14:textId="77777777" w:rsidR="00F032C7" w:rsidRPr="004847D3" w:rsidRDefault="00F032C7" w:rsidP="00F032C7">
            <w:pPr>
              <w:suppressAutoHyphens/>
              <w:snapToGrid w:val="0"/>
              <w:ind w:left="-107" w:right="-108"/>
              <w:jc w:val="both"/>
              <w:rPr>
                <w:rFonts w:ascii="Tahoma" w:hAnsi="Tahoma" w:cs="Tahoma"/>
                <w:b/>
                <w:sz w:val="20"/>
                <w:szCs w:val="20"/>
                <w:lang w:eastAsia="ar-SA"/>
              </w:rPr>
            </w:pPr>
          </w:p>
        </w:tc>
        <w:tc>
          <w:tcPr>
            <w:tcW w:w="1734" w:type="dxa"/>
            <w:tcBorders>
              <w:top w:val="single" w:sz="4" w:space="0" w:color="000000"/>
              <w:left w:val="single" w:sz="4" w:space="0" w:color="000000"/>
              <w:bottom w:val="single" w:sz="4" w:space="0" w:color="auto"/>
              <w:right w:val="single" w:sz="4" w:space="0" w:color="000000"/>
            </w:tcBorders>
          </w:tcPr>
          <w:p w14:paraId="0113A577" w14:textId="77777777" w:rsidR="00F032C7" w:rsidRPr="004847D3" w:rsidRDefault="00F032C7" w:rsidP="00F032C7">
            <w:pPr>
              <w:suppressAutoHyphens/>
              <w:snapToGrid w:val="0"/>
              <w:ind w:left="-108" w:right="-109"/>
              <w:jc w:val="both"/>
              <w:rPr>
                <w:rFonts w:ascii="Tahoma" w:hAnsi="Tahoma" w:cs="Tahoma"/>
                <w:b/>
                <w:sz w:val="20"/>
                <w:szCs w:val="20"/>
                <w:lang w:eastAsia="ar-SA"/>
              </w:rPr>
            </w:pPr>
          </w:p>
        </w:tc>
      </w:tr>
    </w:tbl>
    <w:p w14:paraId="701A7888" w14:textId="77777777" w:rsidR="00F032C7" w:rsidRPr="004847D3" w:rsidRDefault="00F032C7" w:rsidP="00F032C7">
      <w:pPr>
        <w:suppressAutoHyphens/>
        <w:jc w:val="both"/>
        <w:rPr>
          <w:rFonts w:ascii="Tahoma" w:hAnsi="Tahoma" w:cs="Tahoma"/>
          <w:b/>
          <w:sz w:val="20"/>
          <w:szCs w:val="20"/>
          <w:lang w:eastAsia="ar-SA"/>
        </w:rPr>
      </w:pPr>
    </w:p>
    <w:p w14:paraId="428EDFC2" w14:textId="77777777" w:rsidR="00F032C7" w:rsidRPr="004847D3" w:rsidRDefault="00F032C7" w:rsidP="00F032C7">
      <w:pPr>
        <w:suppressAutoHyphens/>
        <w:jc w:val="both"/>
        <w:rPr>
          <w:rFonts w:ascii="Tahoma" w:hAnsi="Tahoma" w:cs="Tahoma"/>
          <w:sz w:val="20"/>
          <w:szCs w:val="20"/>
          <w:lang w:eastAsia="ar-SA"/>
        </w:rPr>
      </w:pPr>
      <w:r w:rsidRPr="004847D3">
        <w:rPr>
          <w:rFonts w:ascii="Tahoma" w:hAnsi="Tahoma" w:cs="Tahoma"/>
          <w:b/>
          <w:sz w:val="20"/>
          <w:szCs w:val="20"/>
          <w:lang w:eastAsia="ar-SA"/>
        </w:rPr>
        <w:t>UWAGA:</w:t>
      </w:r>
      <w:r w:rsidRPr="004847D3">
        <w:rPr>
          <w:rFonts w:ascii="Tahoma" w:hAnsi="Tahoma" w:cs="Tahoma"/>
          <w:sz w:val="20"/>
          <w:szCs w:val="20"/>
          <w:lang w:eastAsia="ar-SA"/>
        </w:rPr>
        <w:t xml:space="preserve"> Do wykazu należy załączyć dowody potwierdzające, że wskazane powyżej dostawy zostały </w:t>
      </w:r>
      <w:r>
        <w:rPr>
          <w:rFonts w:ascii="Tahoma" w:hAnsi="Tahoma" w:cs="Tahoma"/>
          <w:sz w:val="20"/>
          <w:szCs w:val="20"/>
          <w:lang w:eastAsia="ar-SA"/>
        </w:rPr>
        <w:t xml:space="preserve">lub są wykonywane </w:t>
      </w:r>
      <w:r w:rsidRPr="004847D3">
        <w:rPr>
          <w:rFonts w:ascii="Tahoma" w:hAnsi="Tahoma" w:cs="Tahoma"/>
          <w:sz w:val="20"/>
          <w:szCs w:val="20"/>
          <w:lang w:eastAsia="ar-SA"/>
        </w:rPr>
        <w:t>wykonane należycie</w:t>
      </w:r>
    </w:p>
    <w:p w14:paraId="7E2AF41C" w14:textId="77777777" w:rsidR="00F032C7" w:rsidRPr="004847D3" w:rsidRDefault="00F032C7" w:rsidP="00F032C7">
      <w:pPr>
        <w:suppressAutoHyphens/>
        <w:rPr>
          <w:rFonts w:ascii="Tahoma" w:hAnsi="Tahoma" w:cs="Tahoma"/>
          <w:sz w:val="20"/>
          <w:szCs w:val="20"/>
          <w:lang w:eastAsia="ar-SA"/>
        </w:rPr>
      </w:pPr>
    </w:p>
    <w:p w14:paraId="50E3BFD2" w14:textId="77777777" w:rsidR="00F032C7" w:rsidRPr="004847D3" w:rsidRDefault="00F032C7" w:rsidP="00F032C7">
      <w:pPr>
        <w:suppressAutoHyphens/>
        <w:rPr>
          <w:rFonts w:ascii="Tahoma" w:hAnsi="Tahoma" w:cs="Tahoma"/>
          <w:sz w:val="20"/>
          <w:szCs w:val="20"/>
          <w:lang w:eastAsia="ar-SA"/>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674"/>
        <w:gridCol w:w="2287"/>
        <w:gridCol w:w="3570"/>
      </w:tblGrid>
      <w:tr w:rsidR="00F032C7" w:rsidRPr="004847D3" w14:paraId="36D7FCE7" w14:textId="77777777" w:rsidTr="00F032C7">
        <w:trPr>
          <w:trHeight w:val="290"/>
        </w:trPr>
        <w:tc>
          <w:tcPr>
            <w:tcW w:w="9240" w:type="dxa"/>
            <w:gridSpan w:val="4"/>
            <w:tcBorders>
              <w:top w:val="single" w:sz="4" w:space="0" w:color="auto"/>
              <w:left w:val="single" w:sz="4" w:space="0" w:color="auto"/>
              <w:bottom w:val="single" w:sz="4" w:space="0" w:color="auto"/>
              <w:right w:val="single" w:sz="4" w:space="0" w:color="auto"/>
            </w:tcBorders>
            <w:vAlign w:val="center"/>
          </w:tcPr>
          <w:p w14:paraId="4C42B9A0" w14:textId="77777777" w:rsidR="00F032C7" w:rsidRPr="004847D3" w:rsidRDefault="00F032C7" w:rsidP="00F032C7">
            <w:pPr>
              <w:widowControl w:val="0"/>
              <w:autoSpaceDE w:val="0"/>
              <w:autoSpaceDN w:val="0"/>
              <w:adjustRightInd w:val="0"/>
              <w:ind w:left="9"/>
              <w:jc w:val="center"/>
              <w:rPr>
                <w:rFonts w:ascii="Tahoma" w:hAnsi="Tahoma" w:cs="Tahoma"/>
                <w:color w:val="000000"/>
                <w:sz w:val="16"/>
                <w:szCs w:val="16"/>
              </w:rPr>
            </w:pPr>
            <w:r w:rsidRPr="004847D3">
              <w:rPr>
                <w:rFonts w:ascii="Tahoma" w:hAnsi="Tahoma" w:cs="Tahoma"/>
                <w:color w:val="000000"/>
                <w:sz w:val="16"/>
                <w:szCs w:val="16"/>
              </w:rPr>
              <w:t xml:space="preserve">Osoby upoważnione do podpisania oświadczenia w imieniu wykonawcy </w:t>
            </w:r>
          </w:p>
        </w:tc>
      </w:tr>
      <w:tr w:rsidR="00F032C7" w:rsidRPr="004847D3" w14:paraId="69878EF1" w14:textId="77777777" w:rsidTr="00F032C7">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170DF23A" w14:textId="77777777" w:rsidR="00F032C7" w:rsidRPr="004847D3" w:rsidRDefault="00F032C7" w:rsidP="00F032C7">
            <w:pPr>
              <w:widowControl w:val="0"/>
              <w:autoSpaceDE w:val="0"/>
              <w:autoSpaceDN w:val="0"/>
              <w:adjustRightInd w:val="0"/>
              <w:ind w:left="1115"/>
              <w:rPr>
                <w:rFonts w:ascii="Tahoma" w:hAnsi="Tahoma" w:cs="Tahoma"/>
                <w:color w:val="000000"/>
                <w:sz w:val="16"/>
                <w:szCs w:val="16"/>
              </w:rPr>
            </w:pPr>
            <w:r w:rsidRPr="004847D3">
              <w:rPr>
                <w:rFonts w:ascii="Tahoma" w:hAnsi="Tahoma" w:cs="Tahoma"/>
                <w:color w:val="000000"/>
                <w:sz w:val="16"/>
                <w:szCs w:val="16"/>
              </w:rPr>
              <w:t>Imię i Nazwisko</w:t>
            </w:r>
          </w:p>
        </w:tc>
        <w:tc>
          <w:tcPr>
            <w:tcW w:w="2287" w:type="dxa"/>
            <w:tcBorders>
              <w:top w:val="single" w:sz="4" w:space="0" w:color="auto"/>
              <w:left w:val="single" w:sz="4" w:space="0" w:color="auto"/>
              <w:bottom w:val="single" w:sz="4" w:space="0" w:color="auto"/>
              <w:right w:val="single" w:sz="4" w:space="0" w:color="auto"/>
            </w:tcBorders>
            <w:vAlign w:val="center"/>
          </w:tcPr>
          <w:p w14:paraId="0D12596A" w14:textId="77777777" w:rsidR="00F032C7" w:rsidRPr="004847D3" w:rsidRDefault="00F032C7" w:rsidP="00F032C7">
            <w:pPr>
              <w:widowControl w:val="0"/>
              <w:autoSpaceDE w:val="0"/>
              <w:autoSpaceDN w:val="0"/>
              <w:adjustRightInd w:val="0"/>
              <w:ind w:left="28"/>
              <w:jc w:val="center"/>
              <w:rPr>
                <w:rFonts w:ascii="Tahoma" w:hAnsi="Tahoma" w:cs="Tahoma"/>
                <w:color w:val="000000"/>
                <w:sz w:val="16"/>
                <w:szCs w:val="16"/>
              </w:rPr>
            </w:pPr>
            <w:r w:rsidRPr="004847D3">
              <w:rPr>
                <w:rFonts w:ascii="Tahoma" w:hAnsi="Tahoma" w:cs="Tahoma"/>
                <w:color w:val="000000"/>
                <w:sz w:val="16"/>
                <w:szCs w:val="16"/>
              </w:rPr>
              <w:t>Data</w:t>
            </w:r>
          </w:p>
        </w:tc>
        <w:tc>
          <w:tcPr>
            <w:tcW w:w="3570" w:type="dxa"/>
            <w:tcBorders>
              <w:top w:val="single" w:sz="4" w:space="0" w:color="auto"/>
              <w:left w:val="single" w:sz="4" w:space="0" w:color="auto"/>
              <w:bottom w:val="single" w:sz="4" w:space="0" w:color="auto"/>
              <w:right w:val="single" w:sz="4" w:space="0" w:color="auto"/>
            </w:tcBorders>
            <w:vAlign w:val="center"/>
          </w:tcPr>
          <w:p w14:paraId="13FCEFC8" w14:textId="77777777" w:rsidR="00F032C7" w:rsidRPr="004847D3" w:rsidRDefault="00F032C7" w:rsidP="00F032C7">
            <w:pPr>
              <w:widowControl w:val="0"/>
              <w:autoSpaceDE w:val="0"/>
              <w:autoSpaceDN w:val="0"/>
              <w:adjustRightInd w:val="0"/>
              <w:ind w:left="28"/>
              <w:jc w:val="center"/>
              <w:rPr>
                <w:rFonts w:ascii="Tahoma" w:hAnsi="Tahoma" w:cs="Tahoma"/>
                <w:color w:val="000000"/>
                <w:sz w:val="16"/>
                <w:szCs w:val="16"/>
              </w:rPr>
            </w:pPr>
            <w:r w:rsidRPr="004847D3">
              <w:rPr>
                <w:rFonts w:ascii="Tahoma" w:hAnsi="Tahoma" w:cs="Tahoma"/>
                <w:color w:val="000000"/>
                <w:sz w:val="16"/>
                <w:szCs w:val="16"/>
              </w:rPr>
              <w:t>Podpis</w:t>
            </w:r>
          </w:p>
        </w:tc>
      </w:tr>
      <w:tr w:rsidR="00F032C7" w:rsidRPr="004847D3" w14:paraId="488EC4BD" w14:textId="77777777" w:rsidTr="00F032C7">
        <w:trPr>
          <w:trHeight w:hRule="exact" w:val="765"/>
        </w:trPr>
        <w:tc>
          <w:tcPr>
            <w:tcW w:w="709" w:type="dxa"/>
            <w:tcBorders>
              <w:top w:val="single" w:sz="4" w:space="0" w:color="auto"/>
              <w:left w:val="single" w:sz="4" w:space="0" w:color="auto"/>
              <w:bottom w:val="single" w:sz="4" w:space="0" w:color="auto"/>
              <w:right w:val="single" w:sz="4" w:space="0" w:color="auto"/>
            </w:tcBorders>
            <w:vAlign w:val="center"/>
          </w:tcPr>
          <w:p w14:paraId="108391BD" w14:textId="77777777" w:rsidR="00F032C7" w:rsidRPr="004847D3" w:rsidRDefault="00F032C7" w:rsidP="00F032C7">
            <w:pPr>
              <w:widowControl w:val="0"/>
              <w:autoSpaceDE w:val="0"/>
              <w:autoSpaceDN w:val="0"/>
              <w:adjustRightInd w:val="0"/>
              <w:ind w:left="33"/>
              <w:jc w:val="center"/>
              <w:rPr>
                <w:rFonts w:ascii="Tahoma" w:hAnsi="Tahoma" w:cs="Tahoma"/>
                <w:color w:val="000000"/>
                <w:sz w:val="16"/>
                <w:szCs w:val="16"/>
              </w:rPr>
            </w:pPr>
            <w:r w:rsidRPr="004847D3">
              <w:rPr>
                <w:rFonts w:ascii="Tahoma" w:hAnsi="Tahoma" w:cs="Tahoma"/>
                <w:color w:val="000000"/>
                <w:sz w:val="16"/>
                <w:szCs w:val="16"/>
              </w:rPr>
              <w:t xml:space="preserve">1. </w:t>
            </w:r>
          </w:p>
        </w:tc>
        <w:tc>
          <w:tcPr>
            <w:tcW w:w="2674" w:type="dxa"/>
            <w:tcBorders>
              <w:top w:val="single" w:sz="4" w:space="0" w:color="auto"/>
              <w:left w:val="single" w:sz="4" w:space="0" w:color="auto"/>
              <w:bottom w:val="single" w:sz="4" w:space="0" w:color="auto"/>
              <w:right w:val="single" w:sz="4" w:space="0" w:color="auto"/>
            </w:tcBorders>
            <w:vAlign w:val="center"/>
          </w:tcPr>
          <w:p w14:paraId="227ABF80" w14:textId="77777777" w:rsidR="00F032C7" w:rsidRPr="004847D3" w:rsidRDefault="00F032C7" w:rsidP="00F032C7">
            <w:pPr>
              <w:widowControl w:val="0"/>
              <w:autoSpaceDE w:val="0"/>
              <w:autoSpaceDN w:val="0"/>
              <w:adjustRightInd w:val="0"/>
              <w:jc w:val="center"/>
              <w:rPr>
                <w:rFonts w:ascii="Tahoma" w:hAnsi="Tahoma" w:cs="Tahoma"/>
                <w:color w:val="000000"/>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5A11620C" w14:textId="77777777" w:rsidR="00F032C7" w:rsidRPr="004847D3" w:rsidRDefault="00F032C7" w:rsidP="00F032C7">
            <w:pPr>
              <w:widowControl w:val="0"/>
              <w:autoSpaceDE w:val="0"/>
              <w:autoSpaceDN w:val="0"/>
              <w:adjustRightInd w:val="0"/>
              <w:jc w:val="center"/>
              <w:rPr>
                <w:rFonts w:ascii="Tahoma" w:hAnsi="Tahoma" w:cs="Tahoma"/>
                <w:color w:val="000000"/>
                <w:sz w:val="16"/>
                <w:szCs w:val="16"/>
              </w:rPr>
            </w:pPr>
          </w:p>
        </w:tc>
        <w:tc>
          <w:tcPr>
            <w:tcW w:w="3570" w:type="dxa"/>
            <w:tcBorders>
              <w:top w:val="single" w:sz="4" w:space="0" w:color="auto"/>
              <w:left w:val="single" w:sz="4" w:space="0" w:color="auto"/>
              <w:bottom w:val="single" w:sz="4" w:space="0" w:color="auto"/>
              <w:right w:val="single" w:sz="4" w:space="0" w:color="auto"/>
            </w:tcBorders>
          </w:tcPr>
          <w:p w14:paraId="67EB4A50" w14:textId="77777777" w:rsidR="00F032C7" w:rsidRPr="004847D3" w:rsidRDefault="00F032C7" w:rsidP="00F032C7">
            <w:pPr>
              <w:widowControl w:val="0"/>
              <w:autoSpaceDE w:val="0"/>
              <w:autoSpaceDN w:val="0"/>
              <w:adjustRightInd w:val="0"/>
              <w:jc w:val="center"/>
              <w:rPr>
                <w:rFonts w:ascii="Tahoma" w:hAnsi="Tahoma" w:cs="Tahoma"/>
                <w:color w:val="000000"/>
                <w:sz w:val="16"/>
                <w:szCs w:val="16"/>
              </w:rPr>
            </w:pPr>
          </w:p>
        </w:tc>
      </w:tr>
      <w:tr w:rsidR="00F032C7" w:rsidRPr="004847D3" w14:paraId="5C661214" w14:textId="77777777" w:rsidTr="00F032C7">
        <w:trPr>
          <w:trHeight w:hRule="exact" w:val="847"/>
        </w:trPr>
        <w:tc>
          <w:tcPr>
            <w:tcW w:w="709" w:type="dxa"/>
            <w:tcBorders>
              <w:top w:val="single" w:sz="4" w:space="0" w:color="auto"/>
              <w:left w:val="single" w:sz="4" w:space="0" w:color="auto"/>
              <w:bottom w:val="single" w:sz="4" w:space="0" w:color="auto"/>
              <w:right w:val="single" w:sz="4" w:space="0" w:color="auto"/>
            </w:tcBorders>
            <w:vAlign w:val="center"/>
          </w:tcPr>
          <w:p w14:paraId="281E7328" w14:textId="77777777" w:rsidR="00F032C7" w:rsidRPr="004847D3" w:rsidRDefault="00F032C7" w:rsidP="00F032C7">
            <w:pPr>
              <w:widowControl w:val="0"/>
              <w:autoSpaceDE w:val="0"/>
              <w:autoSpaceDN w:val="0"/>
              <w:adjustRightInd w:val="0"/>
              <w:ind w:left="33"/>
              <w:jc w:val="center"/>
              <w:rPr>
                <w:rFonts w:ascii="Tahoma" w:hAnsi="Tahoma" w:cs="Tahoma"/>
                <w:color w:val="000000"/>
                <w:w w:val="66"/>
                <w:sz w:val="16"/>
                <w:szCs w:val="16"/>
              </w:rPr>
            </w:pPr>
            <w:r w:rsidRPr="004847D3">
              <w:rPr>
                <w:rFonts w:ascii="Tahoma" w:hAnsi="Tahoma" w:cs="Tahoma"/>
                <w:color w:val="000000"/>
                <w:w w:val="66"/>
                <w:sz w:val="16"/>
                <w:szCs w:val="16"/>
              </w:rPr>
              <w:t xml:space="preserve">2. </w:t>
            </w:r>
          </w:p>
        </w:tc>
        <w:tc>
          <w:tcPr>
            <w:tcW w:w="2674" w:type="dxa"/>
            <w:tcBorders>
              <w:top w:val="single" w:sz="4" w:space="0" w:color="auto"/>
              <w:left w:val="single" w:sz="4" w:space="0" w:color="auto"/>
              <w:bottom w:val="single" w:sz="4" w:space="0" w:color="auto"/>
              <w:right w:val="single" w:sz="4" w:space="0" w:color="auto"/>
            </w:tcBorders>
            <w:vAlign w:val="center"/>
          </w:tcPr>
          <w:p w14:paraId="33349FF9" w14:textId="77777777" w:rsidR="00F032C7" w:rsidRPr="004847D3" w:rsidRDefault="00F032C7" w:rsidP="00F032C7">
            <w:pPr>
              <w:widowControl w:val="0"/>
              <w:autoSpaceDE w:val="0"/>
              <w:autoSpaceDN w:val="0"/>
              <w:adjustRightInd w:val="0"/>
              <w:jc w:val="center"/>
              <w:rPr>
                <w:rFonts w:ascii="Tahoma" w:hAnsi="Tahoma" w:cs="Tahoma"/>
                <w:color w:val="000000"/>
                <w:w w:val="66"/>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04E9D027" w14:textId="77777777" w:rsidR="00F032C7" w:rsidRPr="004847D3" w:rsidRDefault="00F032C7" w:rsidP="00F032C7">
            <w:pPr>
              <w:widowControl w:val="0"/>
              <w:autoSpaceDE w:val="0"/>
              <w:autoSpaceDN w:val="0"/>
              <w:adjustRightInd w:val="0"/>
              <w:jc w:val="center"/>
              <w:rPr>
                <w:rFonts w:ascii="Tahoma" w:hAnsi="Tahoma" w:cs="Tahoma"/>
                <w:color w:val="000000"/>
                <w:w w:val="66"/>
                <w:sz w:val="16"/>
                <w:szCs w:val="16"/>
              </w:rPr>
            </w:pPr>
          </w:p>
        </w:tc>
        <w:tc>
          <w:tcPr>
            <w:tcW w:w="3570" w:type="dxa"/>
            <w:tcBorders>
              <w:top w:val="single" w:sz="4" w:space="0" w:color="auto"/>
              <w:left w:val="single" w:sz="4" w:space="0" w:color="auto"/>
              <w:bottom w:val="single" w:sz="4" w:space="0" w:color="auto"/>
              <w:right w:val="single" w:sz="4" w:space="0" w:color="auto"/>
            </w:tcBorders>
          </w:tcPr>
          <w:p w14:paraId="18E32097" w14:textId="77777777" w:rsidR="00F032C7" w:rsidRPr="004847D3" w:rsidRDefault="00F032C7" w:rsidP="00F032C7">
            <w:pPr>
              <w:widowControl w:val="0"/>
              <w:autoSpaceDE w:val="0"/>
              <w:autoSpaceDN w:val="0"/>
              <w:adjustRightInd w:val="0"/>
              <w:jc w:val="center"/>
              <w:rPr>
                <w:rFonts w:ascii="Tahoma" w:hAnsi="Tahoma" w:cs="Tahoma"/>
                <w:color w:val="000000"/>
                <w:w w:val="66"/>
                <w:sz w:val="16"/>
                <w:szCs w:val="16"/>
              </w:rPr>
            </w:pPr>
          </w:p>
        </w:tc>
      </w:tr>
    </w:tbl>
    <w:p w14:paraId="52D05F35" w14:textId="77777777" w:rsidR="00F032C7" w:rsidRDefault="00F032C7" w:rsidP="00F032C7">
      <w:pPr>
        <w:ind w:left="5664" w:firstLine="708"/>
        <w:rPr>
          <w:rFonts w:ascii="Tahoma" w:hAnsi="Tahoma" w:cs="Tahoma"/>
          <w:sz w:val="20"/>
          <w:szCs w:val="20"/>
        </w:rPr>
      </w:pPr>
    </w:p>
    <w:p w14:paraId="1EE15B35" w14:textId="77777777" w:rsidR="00F032C7" w:rsidRDefault="00F032C7" w:rsidP="00F032C7">
      <w:pPr>
        <w:ind w:left="5664" w:firstLine="708"/>
        <w:rPr>
          <w:rFonts w:ascii="Tahoma" w:hAnsi="Tahoma" w:cs="Tahoma"/>
          <w:sz w:val="20"/>
          <w:szCs w:val="20"/>
        </w:rPr>
      </w:pPr>
    </w:p>
    <w:p w14:paraId="4674C9C2" w14:textId="77777777" w:rsidR="00F032C7" w:rsidRDefault="00F032C7" w:rsidP="00F032C7">
      <w:pPr>
        <w:ind w:left="5664" w:firstLine="708"/>
        <w:rPr>
          <w:rFonts w:ascii="Tahoma" w:hAnsi="Tahoma" w:cs="Tahoma"/>
          <w:sz w:val="20"/>
          <w:szCs w:val="20"/>
        </w:rPr>
      </w:pPr>
    </w:p>
    <w:p w14:paraId="096CF896" w14:textId="77777777" w:rsidR="00F032C7" w:rsidRDefault="00F032C7" w:rsidP="00F032C7">
      <w:pPr>
        <w:rPr>
          <w:rFonts w:ascii="Tahoma" w:hAnsi="Tahoma" w:cs="Tahoma"/>
          <w:sz w:val="20"/>
          <w:szCs w:val="20"/>
        </w:rPr>
      </w:pPr>
      <w:r>
        <w:rPr>
          <w:rFonts w:ascii="Tahoma" w:hAnsi="Tahoma" w:cs="Tahoma"/>
          <w:sz w:val="20"/>
          <w:szCs w:val="20"/>
        </w:rPr>
        <w:br w:type="page"/>
      </w:r>
    </w:p>
    <w:p w14:paraId="3489558E" w14:textId="77777777" w:rsidR="00F032C7" w:rsidRPr="00EA60F5" w:rsidRDefault="00F032C7" w:rsidP="00F032C7">
      <w:pPr>
        <w:ind w:left="5664" w:firstLine="708"/>
        <w:rPr>
          <w:rFonts w:ascii="Tahoma" w:hAnsi="Tahoma" w:cs="Tahoma"/>
          <w:color w:val="70AD47" w:themeColor="accent6"/>
          <w:sz w:val="20"/>
          <w:szCs w:val="20"/>
        </w:rPr>
      </w:pPr>
    </w:p>
    <w:p w14:paraId="13A3F1DE" w14:textId="77777777" w:rsidR="00F032C7" w:rsidRPr="003264A4" w:rsidRDefault="00F032C7" w:rsidP="00F032C7">
      <w:pPr>
        <w:autoSpaceDE w:val="0"/>
        <w:ind w:left="5673" w:firstLine="708"/>
        <w:contextualSpacing/>
        <w:jc w:val="both"/>
        <w:rPr>
          <w:rFonts w:ascii="Tahoma" w:hAnsi="Tahoma" w:cs="Tahoma"/>
          <w:b/>
          <w:bCs/>
          <w:sz w:val="20"/>
          <w:szCs w:val="20"/>
        </w:rPr>
      </w:pPr>
      <w:r w:rsidRPr="003264A4">
        <w:rPr>
          <w:rFonts w:ascii="Tahoma" w:hAnsi="Tahoma" w:cs="Tahoma"/>
          <w:bCs/>
          <w:iCs/>
          <w:noProof/>
          <w:sz w:val="20"/>
          <w:szCs w:val="20"/>
        </w:rPr>
        <mc:AlternateContent>
          <mc:Choice Requires="wps">
            <w:drawing>
              <wp:anchor distT="0" distB="0" distL="114935" distR="114935" simplePos="0" relativeHeight="251663360" behindDoc="0" locked="0" layoutInCell="1" allowOverlap="1" wp14:anchorId="37CE637C" wp14:editId="03CB5E3F">
                <wp:simplePos x="0" y="0"/>
                <wp:positionH relativeFrom="column">
                  <wp:posOffset>172085</wp:posOffset>
                </wp:positionH>
                <wp:positionV relativeFrom="paragraph">
                  <wp:posOffset>27940</wp:posOffset>
                </wp:positionV>
                <wp:extent cx="1903095" cy="838835"/>
                <wp:effectExtent l="0" t="0" r="190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838835"/>
                        </a:xfrm>
                        <a:prstGeom prst="rect">
                          <a:avLst/>
                        </a:prstGeom>
                        <a:solidFill>
                          <a:srgbClr val="FFFFFF"/>
                        </a:solidFill>
                        <a:ln w="6350">
                          <a:solidFill>
                            <a:srgbClr val="000000"/>
                          </a:solidFill>
                          <a:miter lim="800000"/>
                          <a:headEnd/>
                          <a:tailEnd/>
                        </a:ln>
                      </wps:spPr>
                      <wps:txbx>
                        <w:txbxContent>
                          <w:p w14:paraId="54A5B3F3" w14:textId="77777777" w:rsidR="00F032C7" w:rsidRDefault="00F032C7" w:rsidP="00F032C7"/>
                          <w:p w14:paraId="73F544BF" w14:textId="77777777" w:rsidR="00F032C7" w:rsidRDefault="00F032C7" w:rsidP="00F032C7"/>
                          <w:p w14:paraId="235B3A91" w14:textId="77777777" w:rsidR="00F032C7" w:rsidRDefault="00F032C7" w:rsidP="00F032C7"/>
                          <w:p w14:paraId="7DE284CB" w14:textId="77777777" w:rsidR="00F032C7" w:rsidRPr="006A59BC" w:rsidRDefault="00F032C7" w:rsidP="00F032C7">
                            <w:pPr>
                              <w:rPr>
                                <w:rFonts w:ascii="Arial Narrow" w:hAnsi="Arial Narrow"/>
                                <w:sz w:val="16"/>
                                <w:szCs w:val="16"/>
                              </w:rPr>
                            </w:pPr>
                          </w:p>
                          <w:p w14:paraId="760D61D2" w14:textId="77777777" w:rsidR="00F032C7" w:rsidRDefault="00F032C7" w:rsidP="00F032C7">
                            <w:pPr>
                              <w:jc w:val="center"/>
                              <w:rPr>
                                <w:rFonts w:ascii="Tahoma" w:hAnsi="Tahoma" w:cs="Tahoma"/>
                                <w:bCs/>
                                <w:sz w:val="16"/>
                                <w:szCs w:val="16"/>
                              </w:rPr>
                            </w:pPr>
                            <w:r>
                              <w:rPr>
                                <w:rFonts w:ascii="Tahoma" w:hAnsi="Tahoma" w:cs="Tahoma"/>
                                <w:bCs/>
                                <w:sz w:val="16"/>
                                <w:szCs w:val="16"/>
                              </w:rPr>
                              <w:t>(pieczęć udostępniającego)</w:t>
                            </w:r>
                          </w:p>
                          <w:p w14:paraId="7A6E9BB6" w14:textId="77777777" w:rsidR="00F032C7" w:rsidRDefault="00F032C7" w:rsidP="00F032C7">
                            <w:pPr>
                              <w:jc w:val="center"/>
                              <w:rPr>
                                <w:bCs/>
                                <w:sz w:val="16"/>
                                <w:szCs w:val="16"/>
                              </w:rPr>
                            </w:pPr>
                          </w:p>
                          <w:p w14:paraId="0058A103" w14:textId="77777777" w:rsidR="00F032C7" w:rsidRPr="00823F8A" w:rsidRDefault="00F032C7" w:rsidP="00F032C7">
                            <w:pPr>
                              <w:jc w:val="center"/>
                              <w:rPr>
                                <w:bCs/>
                                <w:sz w:val="16"/>
                                <w:szCs w:val="16"/>
                              </w:rP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E637C" id="_x0000_s1029" type="#_x0000_t202" style="position:absolute;left:0;text-align:left;margin-left:13.55pt;margin-top:2.2pt;width:149.85pt;height:66.0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" strokeweight=".5pt">
                <v:textbox inset=".25pt,.25pt,.25pt,.25pt">
                  <w:txbxContent>
                    <w:p w14:paraId="54A5B3F3" w14:textId="77777777" w:rsidR="00F032C7" w:rsidRDefault="00F032C7" w:rsidP="00F032C7"/>
                    <w:p w14:paraId="73F544BF" w14:textId="77777777" w:rsidR="00F032C7" w:rsidRDefault="00F032C7" w:rsidP="00F032C7"/>
                    <w:p w14:paraId="235B3A91" w14:textId="77777777" w:rsidR="00F032C7" w:rsidRDefault="00F032C7" w:rsidP="00F032C7"/>
                    <w:p w14:paraId="7DE284CB" w14:textId="77777777" w:rsidR="00F032C7" w:rsidRPr="006A59BC" w:rsidRDefault="00F032C7" w:rsidP="00F032C7">
                      <w:pPr>
                        <w:rPr>
                          <w:rFonts w:ascii="Arial Narrow" w:hAnsi="Arial Narrow"/>
                          <w:sz w:val="16"/>
                          <w:szCs w:val="16"/>
                        </w:rPr>
                      </w:pPr>
                    </w:p>
                    <w:p w14:paraId="760D61D2" w14:textId="77777777" w:rsidR="00F032C7" w:rsidRDefault="00F032C7" w:rsidP="00F032C7">
                      <w:pPr>
                        <w:jc w:val="center"/>
                        <w:rPr>
                          <w:rFonts w:ascii="Tahoma" w:hAnsi="Tahoma" w:cs="Tahoma"/>
                          <w:bCs/>
                          <w:sz w:val="16"/>
                          <w:szCs w:val="16"/>
                        </w:rPr>
                      </w:pPr>
                      <w:r>
                        <w:rPr>
                          <w:rFonts w:ascii="Tahoma" w:hAnsi="Tahoma" w:cs="Tahoma"/>
                          <w:bCs/>
                          <w:sz w:val="16"/>
                          <w:szCs w:val="16"/>
                        </w:rPr>
                        <w:t>(pieczęć udostępniającego)</w:t>
                      </w:r>
                    </w:p>
                    <w:p w14:paraId="7A6E9BB6" w14:textId="77777777" w:rsidR="00F032C7" w:rsidRDefault="00F032C7" w:rsidP="00F032C7">
                      <w:pPr>
                        <w:jc w:val="center"/>
                        <w:rPr>
                          <w:bCs/>
                          <w:sz w:val="16"/>
                          <w:szCs w:val="16"/>
                        </w:rPr>
                      </w:pPr>
                    </w:p>
                    <w:p w14:paraId="0058A103" w14:textId="77777777" w:rsidR="00F032C7" w:rsidRPr="00823F8A" w:rsidRDefault="00F032C7" w:rsidP="00F032C7">
                      <w:pPr>
                        <w:jc w:val="center"/>
                        <w:rPr>
                          <w:bCs/>
                          <w:sz w:val="16"/>
                          <w:szCs w:val="16"/>
                        </w:rPr>
                      </w:pPr>
                    </w:p>
                  </w:txbxContent>
                </v:textbox>
              </v:shape>
            </w:pict>
          </mc:Fallback>
        </mc:AlternateContent>
      </w:r>
      <w:r w:rsidRPr="003264A4">
        <w:rPr>
          <w:rFonts w:ascii="Tahoma" w:hAnsi="Tahoma" w:cs="Tahoma"/>
          <w:b/>
          <w:bCs/>
          <w:sz w:val="20"/>
          <w:szCs w:val="20"/>
        </w:rPr>
        <w:t>Załącznik nr</w:t>
      </w:r>
      <w:r>
        <w:rPr>
          <w:rFonts w:ascii="Tahoma" w:hAnsi="Tahoma" w:cs="Tahoma"/>
          <w:b/>
          <w:bCs/>
          <w:sz w:val="20"/>
          <w:szCs w:val="20"/>
        </w:rPr>
        <w:t xml:space="preserve"> 9 </w:t>
      </w:r>
      <w:r w:rsidRPr="003264A4">
        <w:rPr>
          <w:rFonts w:ascii="Tahoma" w:hAnsi="Tahoma" w:cs="Tahoma"/>
          <w:b/>
          <w:bCs/>
          <w:sz w:val="20"/>
          <w:szCs w:val="20"/>
        </w:rPr>
        <w:t>do SWZ</w:t>
      </w:r>
    </w:p>
    <w:p w14:paraId="13829DDB" w14:textId="2E918D3A" w:rsidR="00F032C7" w:rsidRPr="003264A4" w:rsidRDefault="00F032C7" w:rsidP="00F032C7">
      <w:pPr>
        <w:autoSpaceDE w:val="0"/>
        <w:ind w:left="5673" w:firstLine="708"/>
        <w:contextualSpacing/>
        <w:jc w:val="both"/>
        <w:rPr>
          <w:rFonts w:ascii="Tahoma" w:hAnsi="Tahoma" w:cs="Tahoma"/>
          <w:b/>
          <w:bCs/>
          <w:sz w:val="20"/>
          <w:szCs w:val="20"/>
        </w:rPr>
      </w:pPr>
      <w:r w:rsidRPr="003264A4">
        <w:rPr>
          <w:rFonts w:ascii="Tahoma" w:hAnsi="Tahoma" w:cs="Tahoma"/>
          <w:b/>
          <w:bCs/>
          <w:sz w:val="20"/>
          <w:szCs w:val="20"/>
        </w:rPr>
        <w:t xml:space="preserve">NS: </w:t>
      </w:r>
      <w:r>
        <w:rPr>
          <w:rFonts w:ascii="Tahoma" w:hAnsi="Tahoma" w:cs="Tahoma"/>
          <w:b/>
          <w:bCs/>
          <w:sz w:val="20"/>
          <w:szCs w:val="20"/>
        </w:rPr>
        <w:t>271.3.2023</w:t>
      </w:r>
    </w:p>
    <w:p w14:paraId="14EE839F" w14:textId="77777777" w:rsidR="00F032C7" w:rsidRPr="003264A4" w:rsidRDefault="00F032C7" w:rsidP="00F032C7">
      <w:pPr>
        <w:autoSpaceDE w:val="0"/>
        <w:contextualSpacing/>
        <w:jc w:val="both"/>
        <w:rPr>
          <w:rFonts w:ascii="Tahoma" w:hAnsi="Tahoma" w:cs="Tahoma"/>
          <w:b/>
          <w:bCs/>
          <w:sz w:val="20"/>
          <w:szCs w:val="20"/>
        </w:rPr>
      </w:pPr>
    </w:p>
    <w:p w14:paraId="1D3C32EC" w14:textId="77777777" w:rsidR="00F032C7" w:rsidRPr="003264A4" w:rsidRDefault="00F032C7" w:rsidP="00F032C7">
      <w:pPr>
        <w:autoSpaceDE w:val="0"/>
        <w:contextualSpacing/>
        <w:jc w:val="both"/>
        <w:rPr>
          <w:rFonts w:ascii="Tahoma" w:hAnsi="Tahoma" w:cs="Tahoma"/>
          <w:b/>
          <w:bCs/>
          <w:sz w:val="20"/>
          <w:szCs w:val="20"/>
        </w:rPr>
      </w:pPr>
    </w:p>
    <w:p w14:paraId="297A3824" w14:textId="77777777" w:rsidR="00F032C7" w:rsidRPr="003264A4" w:rsidRDefault="00F032C7" w:rsidP="00F032C7">
      <w:pPr>
        <w:autoSpaceDE w:val="0"/>
        <w:contextualSpacing/>
        <w:jc w:val="both"/>
        <w:rPr>
          <w:rFonts w:ascii="Tahoma" w:hAnsi="Tahoma" w:cs="Tahoma"/>
          <w:b/>
          <w:bCs/>
          <w:sz w:val="20"/>
          <w:szCs w:val="20"/>
        </w:rPr>
      </w:pPr>
    </w:p>
    <w:p w14:paraId="50C87D97" w14:textId="77777777" w:rsidR="00F032C7" w:rsidRPr="003264A4" w:rsidRDefault="00F032C7" w:rsidP="00F032C7">
      <w:pPr>
        <w:autoSpaceDE w:val="0"/>
        <w:contextualSpacing/>
        <w:jc w:val="both"/>
        <w:rPr>
          <w:rFonts w:ascii="Tahoma" w:hAnsi="Tahoma" w:cs="Tahoma"/>
          <w:b/>
          <w:bCs/>
          <w:sz w:val="20"/>
          <w:szCs w:val="20"/>
        </w:rPr>
      </w:pPr>
    </w:p>
    <w:p w14:paraId="3686F2C2" w14:textId="77777777" w:rsidR="00F032C7" w:rsidRPr="003264A4" w:rsidRDefault="00F032C7" w:rsidP="00F032C7">
      <w:pPr>
        <w:autoSpaceDE w:val="0"/>
        <w:contextualSpacing/>
        <w:jc w:val="both"/>
        <w:rPr>
          <w:rFonts w:ascii="Tahoma" w:hAnsi="Tahoma" w:cs="Tahoma"/>
          <w:b/>
          <w:bCs/>
          <w:sz w:val="20"/>
          <w:szCs w:val="20"/>
        </w:rPr>
      </w:pPr>
    </w:p>
    <w:p w14:paraId="721BBB57" w14:textId="77777777" w:rsidR="00F032C7" w:rsidRPr="003264A4" w:rsidRDefault="00F032C7" w:rsidP="00F032C7">
      <w:pPr>
        <w:autoSpaceDE w:val="0"/>
        <w:contextualSpacing/>
        <w:jc w:val="center"/>
        <w:rPr>
          <w:rFonts w:ascii="Tahoma" w:hAnsi="Tahoma" w:cs="Tahoma"/>
          <w:b/>
          <w:sz w:val="20"/>
          <w:szCs w:val="20"/>
        </w:rPr>
      </w:pPr>
      <w:r w:rsidRPr="003264A4">
        <w:rPr>
          <w:rFonts w:ascii="Tahoma" w:hAnsi="Tahoma" w:cs="Tahoma"/>
          <w:b/>
          <w:bCs/>
          <w:sz w:val="20"/>
          <w:szCs w:val="20"/>
        </w:rPr>
        <w:t xml:space="preserve">Wzór zobowiązania </w:t>
      </w:r>
      <w:r w:rsidRPr="003264A4">
        <w:rPr>
          <w:rFonts w:ascii="Tahoma" w:hAnsi="Tahoma" w:cs="Tahoma"/>
          <w:b/>
          <w:sz w:val="20"/>
          <w:szCs w:val="20"/>
        </w:rPr>
        <w:t>podmiotów trzecich do oddania do dyspozycji Wykonawcy niezbędnych zasobów na okres korzystania z nich przy wykonywaniu zamówienia</w:t>
      </w:r>
    </w:p>
    <w:p w14:paraId="2CEEE1A8" w14:textId="77777777" w:rsidR="00F032C7" w:rsidRPr="003264A4" w:rsidRDefault="00F032C7" w:rsidP="00F032C7">
      <w:pPr>
        <w:autoSpaceDE w:val="0"/>
        <w:contextualSpacing/>
        <w:jc w:val="both"/>
        <w:rPr>
          <w:rFonts w:ascii="Tahoma" w:hAnsi="Tahoma" w:cs="Tahoma"/>
          <w:b/>
          <w:bCs/>
          <w:sz w:val="20"/>
          <w:szCs w:val="20"/>
        </w:rPr>
      </w:pPr>
    </w:p>
    <w:p w14:paraId="6353B6FB" w14:textId="12970FB4" w:rsidR="00F032C7" w:rsidRPr="003B0A85" w:rsidRDefault="00F032C7" w:rsidP="00F032C7">
      <w:pPr>
        <w:suppressAutoHyphens/>
        <w:spacing w:line="360" w:lineRule="auto"/>
        <w:jc w:val="both"/>
        <w:rPr>
          <w:rFonts w:ascii="Tahoma" w:hAnsi="Tahoma" w:cs="Tahoma"/>
          <w:b/>
          <w:bCs/>
          <w:sz w:val="20"/>
          <w:szCs w:val="20"/>
        </w:rPr>
      </w:pPr>
      <w:r w:rsidRPr="003B0A85">
        <w:rPr>
          <w:rFonts w:ascii="Tahoma" w:hAnsi="Tahoma" w:cs="Tahoma"/>
          <w:bCs/>
          <w:sz w:val="20"/>
          <w:szCs w:val="20"/>
        </w:rPr>
        <w:t xml:space="preserve">W postępowaniu o udzielenie zamówienia publicznego </w:t>
      </w:r>
      <w:r w:rsidRPr="003B0A85">
        <w:rPr>
          <w:rFonts w:ascii="Tahoma" w:hAnsi="Tahoma" w:cs="Tahoma"/>
          <w:b/>
          <w:bCs/>
          <w:sz w:val="20"/>
          <w:szCs w:val="20"/>
        </w:rPr>
        <w:t xml:space="preserve">NS: </w:t>
      </w:r>
      <w:r>
        <w:rPr>
          <w:rFonts w:ascii="Tahoma" w:hAnsi="Tahoma" w:cs="Tahoma"/>
          <w:b/>
          <w:bCs/>
          <w:sz w:val="20"/>
          <w:szCs w:val="20"/>
        </w:rPr>
        <w:t>271.3.2023</w:t>
      </w:r>
      <w:r w:rsidRPr="003B0A85">
        <w:rPr>
          <w:rFonts w:ascii="Tahoma" w:hAnsi="Tahoma" w:cs="Tahoma"/>
          <w:b/>
          <w:bCs/>
          <w:sz w:val="20"/>
          <w:szCs w:val="20"/>
        </w:rPr>
        <w:t xml:space="preserve"> na </w:t>
      </w:r>
      <w:r w:rsidRPr="00F032C7">
        <w:rPr>
          <w:rFonts w:ascii="Tahoma" w:hAnsi="Tahoma" w:cs="Tahoma"/>
          <w:b/>
          <w:bCs/>
          <w:sz w:val="20"/>
          <w:szCs w:val="20"/>
        </w:rPr>
        <w:t>dostawę wraz z instalacją odnawialnych źródeł energii w obiektach użyteczności publicznej na terenie Gminy Cedry Wielkie, w ramach projektu pn.: „Czyste Żuławy – zwiększenie wykorzystania energii ze źródeł odnawialnych w gminach Nowy Staw, Cedry Wielkie, Nowy Dwór Gdański, Miłoradz, Ostaszewo i Stegna”.</w:t>
      </w:r>
    </w:p>
    <w:p w14:paraId="1D9FA9EE" w14:textId="77777777" w:rsidR="00F032C7" w:rsidRPr="003B0A85" w:rsidRDefault="00F032C7" w:rsidP="00F032C7">
      <w:pPr>
        <w:suppressAutoHyphens/>
        <w:spacing w:line="360" w:lineRule="auto"/>
        <w:jc w:val="both"/>
        <w:rPr>
          <w:rFonts w:ascii="Tahoma" w:hAnsi="Tahoma" w:cs="Tahoma"/>
          <w:b/>
          <w:bCs/>
          <w:sz w:val="20"/>
          <w:szCs w:val="20"/>
        </w:rPr>
      </w:pPr>
    </w:p>
    <w:p w14:paraId="1146D4C6" w14:textId="77777777" w:rsidR="00F032C7" w:rsidRPr="003264A4" w:rsidRDefault="00F032C7" w:rsidP="00F032C7">
      <w:pPr>
        <w:suppressAutoHyphens/>
        <w:spacing w:line="360" w:lineRule="auto"/>
        <w:jc w:val="both"/>
        <w:rPr>
          <w:rFonts w:ascii="Tahoma" w:hAnsi="Tahoma" w:cs="Tahoma"/>
          <w:sz w:val="20"/>
          <w:szCs w:val="20"/>
        </w:rPr>
      </w:pPr>
      <w:r w:rsidRPr="003264A4">
        <w:rPr>
          <w:rFonts w:ascii="Tahoma" w:hAnsi="Tahoma" w:cs="Tahoma"/>
          <w:sz w:val="20"/>
          <w:szCs w:val="20"/>
        </w:rPr>
        <w:t xml:space="preserve">Działając w imieniu ……………………………………………………………. zobowiązuje się do oddania </w:t>
      </w:r>
      <w:r w:rsidRPr="003264A4">
        <w:rPr>
          <w:rFonts w:ascii="Tahoma" w:hAnsi="Tahoma" w:cs="Tahoma"/>
          <w:sz w:val="20"/>
          <w:szCs w:val="20"/>
        </w:rPr>
        <w:br/>
        <w:t xml:space="preserve">do dyspozycji dla Wykonawcy ……………………………….…………………………. biorącego udział </w:t>
      </w:r>
      <w:r w:rsidRPr="003264A4">
        <w:rPr>
          <w:rFonts w:ascii="Tahoma" w:hAnsi="Tahoma" w:cs="Tahoma"/>
          <w:sz w:val="20"/>
          <w:szCs w:val="20"/>
        </w:rPr>
        <w:br/>
        <w:t>w przedmiotowym postępowaniu swoich zasobów w następującym zakresie: …………………………………………………………………………………………………………………………………………………</w:t>
      </w:r>
    </w:p>
    <w:p w14:paraId="655D6414" w14:textId="77777777" w:rsidR="00F032C7" w:rsidRPr="003264A4" w:rsidRDefault="00F032C7" w:rsidP="00F032C7">
      <w:pPr>
        <w:contextualSpacing/>
        <w:jc w:val="both"/>
        <w:rPr>
          <w:rFonts w:ascii="Tahoma" w:hAnsi="Tahoma" w:cs="Tahoma"/>
          <w:sz w:val="20"/>
          <w:szCs w:val="20"/>
        </w:rPr>
      </w:pPr>
    </w:p>
    <w:p w14:paraId="4AD53D4A" w14:textId="77777777" w:rsidR="00F032C7" w:rsidRPr="003264A4" w:rsidRDefault="00F032C7" w:rsidP="00F032C7">
      <w:pPr>
        <w:spacing w:line="360" w:lineRule="auto"/>
        <w:contextualSpacing/>
        <w:jc w:val="both"/>
        <w:rPr>
          <w:rFonts w:ascii="Tahoma" w:hAnsi="Tahoma" w:cs="Tahoma"/>
          <w:b/>
          <w:i/>
          <w:sz w:val="20"/>
          <w:szCs w:val="20"/>
          <w:u w:val="single"/>
        </w:rPr>
      </w:pPr>
      <w:r w:rsidRPr="003264A4">
        <w:rPr>
          <w:rFonts w:ascii="Tahoma" w:hAnsi="Tahoma" w:cs="Tahoma"/>
          <w:b/>
          <w:i/>
          <w:sz w:val="20"/>
          <w:szCs w:val="20"/>
          <w:u w:val="single"/>
        </w:rPr>
        <w:t>Jednocześnie wskazuje, iż:</w:t>
      </w:r>
    </w:p>
    <w:p w14:paraId="719D1A8B" w14:textId="77777777" w:rsidR="00F032C7" w:rsidRPr="003264A4" w:rsidRDefault="00F032C7" w:rsidP="007079B1">
      <w:pPr>
        <w:numPr>
          <w:ilvl w:val="6"/>
          <w:numId w:val="24"/>
        </w:numPr>
        <w:spacing w:line="360" w:lineRule="auto"/>
        <w:ind w:left="284" w:hanging="284"/>
        <w:contextualSpacing/>
        <w:jc w:val="both"/>
        <w:rPr>
          <w:rFonts w:ascii="Tahoma" w:hAnsi="Tahoma" w:cs="Tahoma"/>
          <w:sz w:val="20"/>
          <w:szCs w:val="20"/>
        </w:rPr>
      </w:pPr>
      <w:r w:rsidRPr="003264A4">
        <w:rPr>
          <w:rFonts w:ascii="Tahoma" w:hAnsi="Tahoma" w:cs="Tahoma"/>
          <w:sz w:val="20"/>
          <w:szCs w:val="20"/>
        </w:rPr>
        <w:t>Zakres w/w zasobów przy wykonywaniu zamówienia będzie następujący: ……………………………………………………………………………………………………………………………………………</w:t>
      </w:r>
    </w:p>
    <w:p w14:paraId="33103E75" w14:textId="77777777" w:rsidR="00F032C7" w:rsidRPr="003264A4" w:rsidRDefault="00F032C7" w:rsidP="007079B1">
      <w:pPr>
        <w:numPr>
          <w:ilvl w:val="6"/>
          <w:numId w:val="24"/>
        </w:numPr>
        <w:spacing w:line="360" w:lineRule="auto"/>
        <w:ind w:left="284" w:hanging="284"/>
        <w:contextualSpacing/>
        <w:jc w:val="both"/>
        <w:rPr>
          <w:rFonts w:ascii="Tahoma" w:hAnsi="Tahoma" w:cs="Tahoma"/>
          <w:sz w:val="20"/>
          <w:szCs w:val="20"/>
        </w:rPr>
      </w:pPr>
      <w:r w:rsidRPr="003264A4">
        <w:rPr>
          <w:rFonts w:ascii="Tahoma" w:hAnsi="Tahoma" w:cs="Tahoma"/>
          <w:sz w:val="20"/>
          <w:szCs w:val="20"/>
        </w:rPr>
        <w:t>Sposób, okres udostępniania Wykonawcy w/w zasobów oraz wykorzystnie prz</w:t>
      </w:r>
      <w:r>
        <w:rPr>
          <w:rFonts w:ascii="Tahoma" w:hAnsi="Tahoma" w:cs="Tahoma"/>
          <w:sz w:val="20"/>
          <w:szCs w:val="20"/>
        </w:rPr>
        <w:t xml:space="preserve">ez Wykonawcę w/w zasobów będzie </w:t>
      </w:r>
      <w:r w:rsidRPr="003264A4">
        <w:rPr>
          <w:rFonts w:ascii="Tahoma" w:hAnsi="Tahoma" w:cs="Tahoma"/>
          <w:sz w:val="20"/>
          <w:szCs w:val="20"/>
        </w:rPr>
        <w:t>następujący: ………………………………………………………………………………………</w:t>
      </w:r>
      <w:r>
        <w:rPr>
          <w:rFonts w:ascii="Tahoma" w:hAnsi="Tahoma" w:cs="Tahoma"/>
          <w:sz w:val="20"/>
          <w:szCs w:val="20"/>
        </w:rPr>
        <w:t>………………..</w:t>
      </w:r>
      <w:r w:rsidRPr="003264A4">
        <w:rPr>
          <w:rFonts w:ascii="Tahoma" w:hAnsi="Tahoma" w:cs="Tahoma"/>
          <w:sz w:val="20"/>
          <w:szCs w:val="20"/>
        </w:rPr>
        <w:t>….……………………………….</w:t>
      </w:r>
    </w:p>
    <w:p w14:paraId="1138E101" w14:textId="77777777" w:rsidR="00F032C7" w:rsidRPr="003264A4" w:rsidRDefault="00F032C7" w:rsidP="00F032C7">
      <w:pPr>
        <w:spacing w:line="360" w:lineRule="auto"/>
        <w:ind w:left="284"/>
        <w:contextualSpacing/>
        <w:jc w:val="both"/>
        <w:rPr>
          <w:rFonts w:ascii="Tahoma" w:hAnsi="Tahoma" w:cs="Tahoma"/>
          <w:sz w:val="20"/>
          <w:szCs w:val="20"/>
        </w:rPr>
      </w:pPr>
    </w:p>
    <w:p w14:paraId="4E1C9650" w14:textId="77777777" w:rsidR="00F032C7" w:rsidRPr="003264A4" w:rsidRDefault="00F032C7" w:rsidP="007079B1">
      <w:pPr>
        <w:numPr>
          <w:ilvl w:val="6"/>
          <w:numId w:val="24"/>
        </w:numPr>
        <w:spacing w:line="360" w:lineRule="auto"/>
        <w:ind w:left="284" w:hanging="284"/>
        <w:contextualSpacing/>
        <w:jc w:val="both"/>
        <w:rPr>
          <w:rFonts w:ascii="Tahoma" w:hAnsi="Tahoma" w:cs="Tahoma"/>
          <w:sz w:val="20"/>
          <w:szCs w:val="20"/>
        </w:rPr>
      </w:pPr>
      <w:r w:rsidRPr="003264A4">
        <w:rPr>
          <w:rFonts w:ascii="Tahoma" w:hAnsi="Tahoma" w:cs="Tahoma"/>
          <w:sz w:val="20"/>
          <w:szCs w:val="20"/>
        </w:rPr>
        <w:t>Zakres w jakim podmiot udostępniający zasoby zrealizuje dostawy, których wskazane zdolności dotyczą.:……………………………………………………….……………………………………………………..……………………</w:t>
      </w:r>
      <w:r>
        <w:rPr>
          <w:rFonts w:ascii="Tahoma" w:hAnsi="Tahoma" w:cs="Tahoma"/>
          <w:sz w:val="20"/>
          <w:szCs w:val="20"/>
        </w:rPr>
        <w:t>…………………………………………………………………………………………………………………………………</w:t>
      </w:r>
      <w:r w:rsidRPr="003264A4">
        <w:rPr>
          <w:rFonts w:ascii="Tahoma" w:hAnsi="Tahoma" w:cs="Tahoma"/>
          <w:sz w:val="20"/>
          <w:szCs w:val="20"/>
        </w:rPr>
        <w:t>……</w:t>
      </w:r>
    </w:p>
    <w:p w14:paraId="39BF68AF" w14:textId="77777777" w:rsidR="00F032C7" w:rsidRPr="003264A4" w:rsidRDefault="00F032C7" w:rsidP="00F032C7">
      <w:pPr>
        <w:autoSpaceDE w:val="0"/>
        <w:contextualSpacing/>
        <w:jc w:val="both"/>
        <w:rPr>
          <w:rFonts w:ascii="Tahoma" w:hAnsi="Tahoma" w:cs="Tahoma"/>
          <w:sz w:val="20"/>
          <w:szCs w:val="20"/>
        </w:rPr>
      </w:pPr>
    </w:p>
    <w:p w14:paraId="7F1FD172" w14:textId="77777777" w:rsidR="00F032C7" w:rsidRPr="003264A4" w:rsidRDefault="00F032C7" w:rsidP="00F032C7">
      <w:pPr>
        <w:autoSpaceDE w:val="0"/>
        <w:contextualSpacing/>
        <w:jc w:val="both"/>
        <w:rPr>
          <w:rFonts w:ascii="Tahoma" w:hAnsi="Tahoma" w:cs="Tahoma"/>
          <w:b/>
          <w:sz w:val="20"/>
          <w:szCs w:val="20"/>
        </w:rPr>
      </w:pPr>
      <w:r w:rsidRPr="003264A4">
        <w:rPr>
          <w:rFonts w:ascii="Tahoma" w:hAnsi="Tahoma" w:cs="Tahoma"/>
          <w:b/>
          <w:sz w:val="20"/>
          <w:szCs w:val="20"/>
        </w:rPr>
        <w:t xml:space="preserve">Uwaga: Niniejsze zobowiązanie podmiotów trzecich do oddania do dyspozycji Wykonawcy niezbędnych zasobów na okres korzystania z nich przy wykonywaniu zamówienia </w:t>
      </w:r>
      <w:r w:rsidRPr="003264A4">
        <w:rPr>
          <w:rFonts w:ascii="Tahoma" w:hAnsi="Tahoma" w:cs="Tahoma"/>
          <w:b/>
          <w:sz w:val="20"/>
          <w:szCs w:val="20"/>
          <w:u w:val="single"/>
        </w:rPr>
        <w:t>musi być złożone do oferty w oryginale.</w:t>
      </w:r>
    </w:p>
    <w:p w14:paraId="02B2F462" w14:textId="77777777" w:rsidR="00F032C7" w:rsidRPr="003264A4" w:rsidRDefault="00F032C7" w:rsidP="00F032C7">
      <w:pPr>
        <w:autoSpaceDE w:val="0"/>
        <w:contextualSpacing/>
        <w:jc w:val="both"/>
        <w:rPr>
          <w:rFonts w:ascii="Tahoma" w:hAnsi="Tahoma" w:cs="Tahoma"/>
          <w:sz w:val="20"/>
          <w:szCs w:val="20"/>
        </w:rPr>
      </w:pPr>
    </w:p>
    <w:p w14:paraId="265611B8" w14:textId="77777777" w:rsidR="00F032C7" w:rsidRPr="003264A4" w:rsidRDefault="00F032C7" w:rsidP="00F032C7">
      <w:pPr>
        <w:autoSpaceDE w:val="0"/>
        <w:contextualSpacing/>
        <w:jc w:val="both"/>
        <w:rPr>
          <w:rFonts w:ascii="Tahoma" w:hAnsi="Tahoma" w:cs="Tahoma"/>
          <w:sz w:val="20"/>
          <w:szCs w:val="20"/>
        </w:rPr>
      </w:pP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F032C7" w:rsidRPr="003264A4" w14:paraId="4994B30E" w14:textId="77777777" w:rsidTr="00F032C7">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tcPr>
          <w:p w14:paraId="4EF28993" w14:textId="77777777" w:rsidR="00F032C7" w:rsidRPr="003264A4" w:rsidRDefault="00F032C7" w:rsidP="00F032C7">
            <w:pPr>
              <w:widowControl w:val="0"/>
              <w:autoSpaceDE w:val="0"/>
              <w:autoSpaceDN w:val="0"/>
              <w:adjustRightInd w:val="0"/>
              <w:ind w:left="9"/>
              <w:contextualSpacing/>
              <w:jc w:val="both"/>
              <w:rPr>
                <w:rFonts w:ascii="Tahoma" w:hAnsi="Tahoma" w:cs="Tahoma"/>
                <w:sz w:val="20"/>
                <w:szCs w:val="20"/>
              </w:rPr>
            </w:pPr>
            <w:r w:rsidRPr="003264A4">
              <w:rPr>
                <w:rFonts w:ascii="Tahoma" w:hAnsi="Tahoma" w:cs="Tahoma"/>
                <w:sz w:val="20"/>
                <w:szCs w:val="20"/>
              </w:rPr>
              <w:t xml:space="preserve">Osoby upoważnione do podpisania zobowiązania w imieniu udostępniającego </w:t>
            </w:r>
          </w:p>
        </w:tc>
      </w:tr>
      <w:tr w:rsidR="00F032C7" w:rsidRPr="003264A4" w14:paraId="25C2D56A" w14:textId="77777777" w:rsidTr="00F032C7">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68A5F414" w14:textId="77777777" w:rsidR="00F032C7" w:rsidRPr="003264A4" w:rsidRDefault="00F032C7" w:rsidP="00F032C7">
            <w:pPr>
              <w:widowControl w:val="0"/>
              <w:autoSpaceDE w:val="0"/>
              <w:autoSpaceDN w:val="0"/>
              <w:adjustRightInd w:val="0"/>
              <w:ind w:left="1115"/>
              <w:contextualSpacing/>
              <w:jc w:val="both"/>
              <w:rPr>
                <w:rFonts w:ascii="Tahoma" w:hAnsi="Tahoma" w:cs="Tahoma"/>
                <w:sz w:val="20"/>
                <w:szCs w:val="20"/>
              </w:rPr>
            </w:pPr>
            <w:r w:rsidRPr="003264A4">
              <w:rPr>
                <w:rFonts w:ascii="Tahoma" w:hAnsi="Tahoma" w:cs="Tahoma"/>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tcPr>
          <w:p w14:paraId="419194DB" w14:textId="77777777" w:rsidR="00F032C7" w:rsidRPr="003264A4" w:rsidRDefault="00F032C7" w:rsidP="00F032C7">
            <w:pPr>
              <w:widowControl w:val="0"/>
              <w:autoSpaceDE w:val="0"/>
              <w:autoSpaceDN w:val="0"/>
              <w:adjustRightInd w:val="0"/>
              <w:ind w:left="28"/>
              <w:contextualSpacing/>
              <w:jc w:val="both"/>
              <w:rPr>
                <w:rFonts w:ascii="Tahoma" w:hAnsi="Tahoma" w:cs="Tahoma"/>
                <w:sz w:val="20"/>
                <w:szCs w:val="20"/>
              </w:rPr>
            </w:pPr>
            <w:r w:rsidRPr="003264A4">
              <w:rPr>
                <w:rFonts w:ascii="Tahoma" w:hAnsi="Tahoma" w:cs="Tahoma"/>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tcPr>
          <w:p w14:paraId="09087D7D" w14:textId="77777777" w:rsidR="00F032C7" w:rsidRPr="003264A4" w:rsidRDefault="00F032C7" w:rsidP="00F032C7">
            <w:pPr>
              <w:widowControl w:val="0"/>
              <w:autoSpaceDE w:val="0"/>
              <w:autoSpaceDN w:val="0"/>
              <w:adjustRightInd w:val="0"/>
              <w:ind w:left="28"/>
              <w:contextualSpacing/>
              <w:jc w:val="both"/>
              <w:rPr>
                <w:rFonts w:ascii="Tahoma" w:hAnsi="Tahoma" w:cs="Tahoma"/>
                <w:sz w:val="20"/>
                <w:szCs w:val="20"/>
              </w:rPr>
            </w:pPr>
            <w:r w:rsidRPr="003264A4">
              <w:rPr>
                <w:rFonts w:ascii="Tahoma" w:hAnsi="Tahoma" w:cs="Tahoma"/>
                <w:sz w:val="20"/>
                <w:szCs w:val="20"/>
              </w:rPr>
              <w:t>Podpis</w:t>
            </w:r>
          </w:p>
        </w:tc>
      </w:tr>
      <w:tr w:rsidR="00F032C7" w:rsidRPr="003264A4" w14:paraId="7363E664" w14:textId="77777777" w:rsidTr="00F032C7">
        <w:trPr>
          <w:trHeight w:hRule="exact" w:val="447"/>
        </w:trPr>
        <w:tc>
          <w:tcPr>
            <w:tcW w:w="245" w:type="dxa"/>
            <w:tcBorders>
              <w:top w:val="single" w:sz="4" w:space="0" w:color="auto"/>
              <w:left w:val="single" w:sz="4" w:space="0" w:color="auto"/>
              <w:bottom w:val="single" w:sz="4" w:space="0" w:color="auto"/>
              <w:right w:val="single" w:sz="4" w:space="0" w:color="auto"/>
            </w:tcBorders>
            <w:vAlign w:val="center"/>
          </w:tcPr>
          <w:p w14:paraId="3E821568" w14:textId="77777777" w:rsidR="00F032C7" w:rsidRPr="003264A4" w:rsidRDefault="00F032C7" w:rsidP="00F032C7">
            <w:pPr>
              <w:widowControl w:val="0"/>
              <w:autoSpaceDE w:val="0"/>
              <w:autoSpaceDN w:val="0"/>
              <w:adjustRightInd w:val="0"/>
              <w:ind w:left="33"/>
              <w:contextualSpacing/>
              <w:jc w:val="both"/>
              <w:rPr>
                <w:rFonts w:ascii="Tahoma" w:hAnsi="Tahoma" w:cs="Tahoma"/>
                <w:sz w:val="20"/>
                <w:szCs w:val="20"/>
              </w:rPr>
            </w:pPr>
            <w:r w:rsidRPr="003264A4">
              <w:rPr>
                <w:rFonts w:ascii="Tahoma" w:hAnsi="Tahoma" w:cs="Tahoma"/>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1F7BFEB7" w14:textId="77777777" w:rsidR="00F032C7" w:rsidRPr="003264A4" w:rsidRDefault="00F032C7" w:rsidP="00F032C7">
            <w:pPr>
              <w:widowControl w:val="0"/>
              <w:autoSpaceDE w:val="0"/>
              <w:autoSpaceDN w:val="0"/>
              <w:adjustRightInd w:val="0"/>
              <w:contextualSpacing/>
              <w:jc w:val="both"/>
              <w:rPr>
                <w:rFonts w:ascii="Tahoma" w:hAnsi="Tahoma" w:cs="Tahoma"/>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2E77457" w14:textId="77777777" w:rsidR="00F032C7" w:rsidRPr="003264A4" w:rsidRDefault="00F032C7" w:rsidP="00F032C7">
            <w:pPr>
              <w:widowControl w:val="0"/>
              <w:autoSpaceDE w:val="0"/>
              <w:autoSpaceDN w:val="0"/>
              <w:adjustRightInd w:val="0"/>
              <w:contextualSpacing/>
              <w:jc w:val="both"/>
              <w:rPr>
                <w:rFonts w:ascii="Tahoma" w:hAnsi="Tahoma" w:cs="Tahoma"/>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46720D9" w14:textId="77777777" w:rsidR="00F032C7" w:rsidRPr="003264A4" w:rsidRDefault="00F032C7" w:rsidP="00F032C7">
            <w:pPr>
              <w:widowControl w:val="0"/>
              <w:autoSpaceDE w:val="0"/>
              <w:autoSpaceDN w:val="0"/>
              <w:adjustRightInd w:val="0"/>
              <w:contextualSpacing/>
              <w:jc w:val="both"/>
              <w:rPr>
                <w:rFonts w:ascii="Tahoma" w:hAnsi="Tahoma" w:cs="Tahoma"/>
                <w:sz w:val="20"/>
                <w:szCs w:val="20"/>
              </w:rPr>
            </w:pPr>
          </w:p>
        </w:tc>
      </w:tr>
      <w:tr w:rsidR="00F032C7" w:rsidRPr="003264A4" w14:paraId="4A08FCF5" w14:textId="77777777" w:rsidTr="00F032C7">
        <w:trPr>
          <w:trHeight w:hRule="exact" w:val="425"/>
        </w:trPr>
        <w:tc>
          <w:tcPr>
            <w:tcW w:w="245" w:type="dxa"/>
            <w:tcBorders>
              <w:top w:val="single" w:sz="4" w:space="0" w:color="auto"/>
              <w:left w:val="single" w:sz="4" w:space="0" w:color="auto"/>
              <w:bottom w:val="single" w:sz="4" w:space="0" w:color="auto"/>
              <w:right w:val="single" w:sz="4" w:space="0" w:color="auto"/>
            </w:tcBorders>
            <w:vAlign w:val="center"/>
          </w:tcPr>
          <w:p w14:paraId="5A8A880E" w14:textId="77777777" w:rsidR="00F032C7" w:rsidRPr="003264A4" w:rsidRDefault="00F032C7" w:rsidP="00F032C7">
            <w:pPr>
              <w:widowControl w:val="0"/>
              <w:autoSpaceDE w:val="0"/>
              <w:autoSpaceDN w:val="0"/>
              <w:adjustRightInd w:val="0"/>
              <w:ind w:left="33"/>
              <w:contextualSpacing/>
              <w:jc w:val="both"/>
              <w:rPr>
                <w:rFonts w:ascii="Tahoma" w:hAnsi="Tahoma" w:cs="Tahoma"/>
                <w:w w:val="66"/>
                <w:sz w:val="20"/>
                <w:szCs w:val="20"/>
              </w:rPr>
            </w:pPr>
            <w:r w:rsidRPr="003264A4">
              <w:rPr>
                <w:rFonts w:ascii="Tahoma" w:hAnsi="Tahoma" w:cs="Tahoma"/>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0F927980" w14:textId="77777777" w:rsidR="00F032C7" w:rsidRPr="003264A4" w:rsidRDefault="00F032C7" w:rsidP="00F032C7">
            <w:pPr>
              <w:widowControl w:val="0"/>
              <w:autoSpaceDE w:val="0"/>
              <w:autoSpaceDN w:val="0"/>
              <w:adjustRightInd w:val="0"/>
              <w:contextualSpacing/>
              <w:jc w:val="both"/>
              <w:rPr>
                <w:rFonts w:ascii="Tahoma" w:hAnsi="Tahoma" w:cs="Tahoma"/>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14BD302" w14:textId="77777777" w:rsidR="00F032C7" w:rsidRPr="003264A4" w:rsidRDefault="00F032C7" w:rsidP="00F032C7">
            <w:pPr>
              <w:widowControl w:val="0"/>
              <w:autoSpaceDE w:val="0"/>
              <w:autoSpaceDN w:val="0"/>
              <w:adjustRightInd w:val="0"/>
              <w:contextualSpacing/>
              <w:jc w:val="both"/>
              <w:rPr>
                <w:rFonts w:ascii="Tahoma" w:hAnsi="Tahoma" w:cs="Tahoma"/>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4EAAD58" w14:textId="77777777" w:rsidR="00F032C7" w:rsidRPr="003264A4" w:rsidRDefault="00F032C7" w:rsidP="00F032C7">
            <w:pPr>
              <w:widowControl w:val="0"/>
              <w:autoSpaceDE w:val="0"/>
              <w:autoSpaceDN w:val="0"/>
              <w:adjustRightInd w:val="0"/>
              <w:contextualSpacing/>
              <w:jc w:val="both"/>
              <w:rPr>
                <w:rFonts w:ascii="Tahoma" w:hAnsi="Tahoma" w:cs="Tahoma"/>
                <w:w w:val="66"/>
                <w:sz w:val="20"/>
                <w:szCs w:val="20"/>
              </w:rPr>
            </w:pPr>
          </w:p>
        </w:tc>
      </w:tr>
    </w:tbl>
    <w:p w14:paraId="55DD2F33" w14:textId="77777777" w:rsidR="00F032C7" w:rsidRPr="00EA60F5" w:rsidRDefault="00F032C7" w:rsidP="00F032C7">
      <w:pPr>
        <w:rPr>
          <w:rFonts w:ascii="Tahoma" w:hAnsi="Tahoma" w:cs="Tahoma"/>
          <w:b/>
          <w:color w:val="70AD47" w:themeColor="accent6"/>
          <w:sz w:val="20"/>
          <w:szCs w:val="20"/>
        </w:rPr>
      </w:pPr>
    </w:p>
    <w:p w14:paraId="21689C75" w14:textId="77777777" w:rsidR="00F032C7" w:rsidRDefault="00F032C7" w:rsidP="00F032C7">
      <w:pPr>
        <w:rPr>
          <w:rFonts w:ascii="Tahoma" w:hAnsi="Tahoma" w:cs="Tahoma"/>
          <w:b/>
          <w:color w:val="FF0000"/>
          <w:sz w:val="20"/>
          <w:szCs w:val="20"/>
        </w:rPr>
      </w:pPr>
    </w:p>
    <w:p w14:paraId="7AFAB16E" w14:textId="7ED7D81E" w:rsidR="00F032C7" w:rsidRDefault="00F032C7" w:rsidP="00F032C7">
      <w:pPr>
        <w:rPr>
          <w:rFonts w:ascii="Tahoma" w:hAnsi="Tahoma" w:cs="Tahoma"/>
          <w:b/>
          <w:color w:val="FF0000"/>
          <w:sz w:val="20"/>
          <w:szCs w:val="20"/>
        </w:rPr>
      </w:pPr>
    </w:p>
    <w:p w14:paraId="7E75D479" w14:textId="77777777" w:rsidR="00F032C7" w:rsidRDefault="00F032C7" w:rsidP="00F032C7">
      <w:pPr>
        <w:rPr>
          <w:rFonts w:ascii="Tahoma" w:hAnsi="Tahoma" w:cs="Tahoma"/>
          <w:b/>
          <w:color w:val="FF0000"/>
          <w:sz w:val="20"/>
          <w:szCs w:val="20"/>
        </w:rPr>
      </w:pPr>
      <w:r>
        <w:rPr>
          <w:rFonts w:ascii="Tahoma" w:hAnsi="Tahoma" w:cs="Tahoma"/>
          <w:b/>
          <w:color w:val="FF0000"/>
          <w:sz w:val="20"/>
          <w:szCs w:val="20"/>
        </w:rPr>
        <w:t>Oświadczenie składane wraz z ofertą</w:t>
      </w:r>
    </w:p>
    <w:p w14:paraId="09652E8E" w14:textId="77777777" w:rsidR="00F032C7" w:rsidRPr="00D63175" w:rsidRDefault="00F032C7" w:rsidP="00F032C7">
      <w:pPr>
        <w:jc w:val="right"/>
        <w:rPr>
          <w:rFonts w:ascii="Tahoma" w:hAnsi="Tahoma" w:cs="Tahoma"/>
          <w:b/>
          <w:bCs/>
          <w:sz w:val="20"/>
          <w:szCs w:val="20"/>
        </w:rPr>
      </w:pPr>
      <w:r w:rsidRPr="008748DC">
        <w:rPr>
          <w:rFonts w:ascii="Tahoma" w:hAnsi="Tahoma" w:cs="Tahoma"/>
          <w:b/>
          <w:bCs/>
          <w:color w:val="FF0000"/>
          <w:sz w:val="20"/>
          <w:szCs w:val="20"/>
        </w:rPr>
        <w:tab/>
      </w:r>
      <w:r w:rsidRPr="00D63175">
        <w:rPr>
          <w:rFonts w:ascii="Tahoma" w:hAnsi="Tahoma" w:cs="Tahoma"/>
          <w:b/>
          <w:bCs/>
          <w:sz w:val="20"/>
          <w:szCs w:val="20"/>
        </w:rPr>
        <w:t xml:space="preserve">ZAŁĄCZNIK nr </w:t>
      </w:r>
      <w:r>
        <w:rPr>
          <w:rFonts w:ascii="Tahoma" w:hAnsi="Tahoma" w:cs="Tahoma"/>
          <w:b/>
          <w:bCs/>
          <w:sz w:val="20"/>
          <w:szCs w:val="20"/>
        </w:rPr>
        <w:t>10 do SWZ</w:t>
      </w:r>
    </w:p>
    <w:p w14:paraId="09B7B629" w14:textId="335263BA" w:rsidR="00F032C7" w:rsidRPr="00D63175" w:rsidRDefault="00F032C7" w:rsidP="00F032C7">
      <w:pPr>
        <w:jc w:val="right"/>
        <w:rPr>
          <w:rFonts w:ascii="Tahoma" w:hAnsi="Tahoma" w:cs="Tahoma"/>
          <w:b/>
          <w:bCs/>
          <w:sz w:val="20"/>
          <w:szCs w:val="20"/>
        </w:rPr>
      </w:pPr>
      <w:r w:rsidRPr="00D63175">
        <w:rPr>
          <w:rFonts w:ascii="Tahoma" w:hAnsi="Tahoma" w:cs="Tahoma"/>
          <w:b/>
          <w:bCs/>
          <w:sz w:val="20"/>
          <w:szCs w:val="20"/>
        </w:rPr>
        <w:t xml:space="preserve">NS: </w:t>
      </w:r>
      <w:r>
        <w:rPr>
          <w:rFonts w:ascii="Tahoma" w:hAnsi="Tahoma" w:cs="Tahoma"/>
          <w:b/>
          <w:bCs/>
          <w:sz w:val="20"/>
          <w:szCs w:val="20"/>
        </w:rPr>
        <w:t>271.3.2023</w:t>
      </w:r>
    </w:p>
    <w:p w14:paraId="67D3FBB0" w14:textId="77777777" w:rsidR="00F032C7" w:rsidRPr="008748DC" w:rsidRDefault="00F032C7" w:rsidP="00F032C7">
      <w:pPr>
        <w:jc w:val="center"/>
        <w:rPr>
          <w:rFonts w:ascii="Tahoma" w:hAnsi="Tahoma" w:cs="Tahoma"/>
          <w:bCs/>
          <w:color w:val="FF0000"/>
          <w:sz w:val="20"/>
          <w:szCs w:val="20"/>
        </w:rPr>
      </w:pPr>
    </w:p>
    <w:p w14:paraId="4A6B8300" w14:textId="77777777" w:rsidR="00F032C7" w:rsidRPr="008748DC" w:rsidRDefault="00F032C7" w:rsidP="00F032C7">
      <w:pPr>
        <w:jc w:val="center"/>
        <w:rPr>
          <w:rFonts w:ascii="Tahoma" w:hAnsi="Tahoma" w:cs="Tahoma"/>
          <w:bCs/>
          <w:color w:val="FF0000"/>
          <w:sz w:val="20"/>
          <w:szCs w:val="20"/>
        </w:rPr>
      </w:pPr>
    </w:p>
    <w:p w14:paraId="198D7EB4" w14:textId="77777777" w:rsidR="00F032C7" w:rsidRPr="008748DC" w:rsidRDefault="00F032C7" w:rsidP="00F032C7">
      <w:pPr>
        <w:jc w:val="center"/>
        <w:rPr>
          <w:rFonts w:ascii="Tahoma" w:hAnsi="Tahoma" w:cs="Tahoma"/>
          <w:bCs/>
          <w:color w:val="FF0000"/>
          <w:sz w:val="20"/>
          <w:szCs w:val="20"/>
        </w:rPr>
      </w:pPr>
    </w:p>
    <w:p w14:paraId="644281DA" w14:textId="77777777" w:rsidR="00F032C7" w:rsidRPr="008748DC" w:rsidRDefault="00F032C7" w:rsidP="00F032C7">
      <w:pPr>
        <w:jc w:val="center"/>
        <w:rPr>
          <w:rFonts w:ascii="Tahoma" w:hAnsi="Tahoma" w:cs="Tahoma"/>
          <w:b/>
          <w:bCs/>
          <w:sz w:val="20"/>
          <w:szCs w:val="20"/>
        </w:rPr>
      </w:pPr>
      <w:r w:rsidRPr="008748DC">
        <w:rPr>
          <w:rFonts w:ascii="Tahoma" w:hAnsi="Tahoma" w:cs="Tahoma"/>
          <w:b/>
          <w:bCs/>
          <w:sz w:val="20"/>
          <w:szCs w:val="20"/>
        </w:rPr>
        <w:t xml:space="preserve">OŚWIADCZENIE O NIEPODLEGANIU WYKLUCZENIU </w:t>
      </w:r>
    </w:p>
    <w:p w14:paraId="667C6674" w14:textId="77777777" w:rsidR="00F032C7" w:rsidRPr="008748DC" w:rsidRDefault="00F032C7" w:rsidP="00F032C7">
      <w:pPr>
        <w:jc w:val="center"/>
        <w:rPr>
          <w:rFonts w:ascii="Tahoma" w:hAnsi="Tahoma" w:cs="Tahoma"/>
          <w:b/>
          <w:bCs/>
          <w:sz w:val="20"/>
          <w:szCs w:val="20"/>
        </w:rPr>
      </w:pPr>
      <w:r w:rsidRPr="008748DC">
        <w:rPr>
          <w:rFonts w:ascii="Tahoma" w:hAnsi="Tahoma" w:cs="Tahoma"/>
          <w:b/>
          <w:bCs/>
          <w:sz w:val="20"/>
          <w:szCs w:val="20"/>
        </w:rPr>
        <w:t>Wykonawcy/Wykonawcy wspólnie ubiegającego się o udzielenie zamówienia</w:t>
      </w:r>
      <w:r>
        <w:rPr>
          <w:rFonts w:ascii="Tahoma" w:hAnsi="Tahoma" w:cs="Tahoma"/>
          <w:b/>
          <w:bCs/>
          <w:sz w:val="20"/>
          <w:szCs w:val="20"/>
        </w:rPr>
        <w:t>*</w:t>
      </w:r>
    </w:p>
    <w:p w14:paraId="4D735D50" w14:textId="77777777" w:rsidR="00F032C7" w:rsidRPr="008748DC" w:rsidRDefault="00F032C7" w:rsidP="00F032C7">
      <w:pPr>
        <w:jc w:val="center"/>
        <w:rPr>
          <w:rFonts w:ascii="Tahoma" w:hAnsi="Tahoma" w:cs="Tahoma"/>
          <w:b/>
          <w:bCs/>
          <w:sz w:val="20"/>
          <w:szCs w:val="20"/>
        </w:rPr>
      </w:pPr>
    </w:p>
    <w:p w14:paraId="5DCF927D" w14:textId="77777777" w:rsidR="00F032C7" w:rsidRPr="008748DC" w:rsidRDefault="00F032C7" w:rsidP="00F032C7">
      <w:pPr>
        <w:jc w:val="center"/>
        <w:rPr>
          <w:rFonts w:ascii="Tahoma" w:hAnsi="Tahoma" w:cs="Tahoma"/>
          <w:b/>
          <w:bCs/>
          <w:sz w:val="20"/>
          <w:szCs w:val="20"/>
        </w:rPr>
      </w:pPr>
      <w:r w:rsidRPr="008748DC">
        <w:rPr>
          <w:rFonts w:ascii="Tahoma" w:hAnsi="Tahoma" w:cs="Tahoma"/>
          <w:b/>
          <w:bCs/>
          <w:sz w:val="20"/>
          <w:szCs w:val="20"/>
        </w:rPr>
        <w:t>składane w zakresie art. 7 ust. 1 ustawy z dnia 13 kwietnia 2022 r. o szczególnych rozwiązaniach w zakresie przeciwdziałania wspieraniu agresji na Ukrainę oraz służących ochronie bezpieczeństwa narodowego (Dz.U. z 2022, poz. 835)</w:t>
      </w:r>
    </w:p>
    <w:p w14:paraId="7F33A9BC" w14:textId="77777777" w:rsidR="00F032C7" w:rsidRPr="008748DC" w:rsidRDefault="00F032C7" w:rsidP="00F032C7">
      <w:pPr>
        <w:autoSpaceDE w:val="0"/>
        <w:jc w:val="both"/>
        <w:rPr>
          <w:rFonts w:ascii="Tahoma" w:hAnsi="Tahoma" w:cs="Tahoma"/>
          <w:iCs/>
          <w:sz w:val="20"/>
          <w:szCs w:val="20"/>
        </w:rPr>
      </w:pPr>
    </w:p>
    <w:p w14:paraId="7C0399D0" w14:textId="77777777" w:rsidR="00F032C7" w:rsidRPr="008748DC" w:rsidRDefault="00F032C7" w:rsidP="00F032C7">
      <w:pPr>
        <w:autoSpaceDE w:val="0"/>
        <w:jc w:val="both"/>
        <w:rPr>
          <w:rFonts w:ascii="Tahoma" w:hAnsi="Tahoma" w:cs="Tahoma"/>
          <w:iCs/>
          <w:sz w:val="20"/>
          <w:szCs w:val="20"/>
        </w:rPr>
      </w:pPr>
    </w:p>
    <w:p w14:paraId="3130BEF8"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p>
    <w:p w14:paraId="361AF40E"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r>
        <w:rPr>
          <w:rFonts w:ascii="Tahoma" w:hAnsi="Tahoma" w:cs="Tahoma"/>
          <w:b/>
          <w:sz w:val="20"/>
          <w:szCs w:val="20"/>
        </w:rPr>
        <w:t>……..</w:t>
      </w:r>
      <w:r w:rsidRPr="008748DC">
        <w:rPr>
          <w:rFonts w:ascii="Tahoma" w:hAnsi="Tahoma" w:cs="Tahoma"/>
          <w:b/>
          <w:sz w:val="20"/>
          <w:szCs w:val="20"/>
        </w:rPr>
        <w:t>...</w:t>
      </w:r>
    </w:p>
    <w:p w14:paraId="43118D42"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r>
        <w:rPr>
          <w:rFonts w:ascii="Tahoma" w:hAnsi="Tahoma" w:cs="Tahoma"/>
          <w:b/>
          <w:sz w:val="20"/>
          <w:szCs w:val="20"/>
        </w:rPr>
        <w:t>……..</w:t>
      </w:r>
      <w:r w:rsidRPr="008748DC">
        <w:rPr>
          <w:rFonts w:ascii="Tahoma" w:hAnsi="Tahoma" w:cs="Tahoma"/>
          <w:b/>
          <w:sz w:val="20"/>
          <w:szCs w:val="20"/>
        </w:rPr>
        <w:t>……</w:t>
      </w:r>
    </w:p>
    <w:p w14:paraId="13650475" w14:textId="77777777" w:rsidR="00F032C7" w:rsidRPr="008748DC" w:rsidRDefault="00F032C7" w:rsidP="00F032C7">
      <w:pPr>
        <w:rPr>
          <w:rFonts w:ascii="Tahoma" w:hAnsi="Tahoma" w:cs="Tahoma"/>
          <w:b/>
          <w:bCs/>
          <w:iCs/>
          <w:sz w:val="20"/>
          <w:szCs w:val="20"/>
        </w:rPr>
      </w:pPr>
      <w:r w:rsidRPr="008748DC">
        <w:rPr>
          <w:rFonts w:ascii="Tahoma" w:hAnsi="Tahoma" w:cs="Tahoma"/>
          <w:b/>
          <w:bCs/>
          <w:iCs/>
          <w:sz w:val="20"/>
          <w:szCs w:val="20"/>
        </w:rPr>
        <w:t>(pełna nazwa/firma, adres Wykonawcy)</w:t>
      </w:r>
    </w:p>
    <w:p w14:paraId="2568AA10" w14:textId="77777777" w:rsidR="00F032C7" w:rsidRPr="008748DC" w:rsidRDefault="00F032C7" w:rsidP="00F032C7">
      <w:pPr>
        <w:autoSpaceDE w:val="0"/>
        <w:rPr>
          <w:rFonts w:ascii="Tahoma" w:hAnsi="Tahoma" w:cs="Tahoma"/>
          <w:sz w:val="20"/>
          <w:szCs w:val="20"/>
        </w:rPr>
      </w:pPr>
    </w:p>
    <w:p w14:paraId="3B50EC13" w14:textId="4EAB13C3" w:rsidR="00F032C7" w:rsidRPr="00D55CCC" w:rsidRDefault="00F032C7" w:rsidP="00F032C7">
      <w:pPr>
        <w:pStyle w:val="NormalnyWeb"/>
        <w:spacing w:before="0" w:beforeAutospacing="0" w:after="0"/>
        <w:jc w:val="both"/>
        <w:rPr>
          <w:rFonts w:ascii="Tahoma" w:hAnsi="Tahoma" w:cs="Tahoma"/>
          <w:sz w:val="20"/>
          <w:szCs w:val="20"/>
        </w:rPr>
      </w:pPr>
      <w:r w:rsidRPr="008F135F">
        <w:rPr>
          <w:rFonts w:ascii="Tahoma" w:hAnsi="Tahoma" w:cs="Tahoma"/>
          <w:sz w:val="20"/>
          <w:szCs w:val="20"/>
        </w:rPr>
        <w:t xml:space="preserve">Ubiegając się o udzielenie zamówienia publicznego pn.: </w:t>
      </w:r>
      <w:r>
        <w:rPr>
          <w:rFonts w:ascii="Tahoma" w:hAnsi="Tahoma" w:cs="Tahoma"/>
          <w:b/>
          <w:spacing w:val="-4"/>
          <w:sz w:val="20"/>
          <w:szCs w:val="20"/>
          <w:lang w:eastAsia="ar-SA"/>
        </w:rPr>
        <w:t>Dostawa</w:t>
      </w:r>
      <w:r w:rsidRPr="00F032C7">
        <w:rPr>
          <w:rFonts w:ascii="Tahoma" w:hAnsi="Tahoma" w:cs="Tahoma"/>
          <w:b/>
          <w:spacing w:val="-4"/>
          <w:sz w:val="20"/>
          <w:szCs w:val="20"/>
          <w:lang w:eastAsia="ar-SA"/>
        </w:rPr>
        <w:t xml:space="preserve"> wraz z instalacją odnawialnych źródeł energii w obiektach użyteczności publicznej na terenie Gminy Cedry Wielkie, w ramach projektu pn.: „Czyste Żuławy – zwiększenie wykorzystania energii ze źródeł odnawialnych w gminach Nowy Staw, Cedry Wielkie, Nowy Dwór Gdański, Miłoradz, Ostaszewo i Stegna”</w:t>
      </w:r>
      <w:r w:rsidRPr="008F135F">
        <w:rPr>
          <w:rFonts w:ascii="Tahoma" w:hAnsi="Tahoma" w:cs="Tahoma"/>
          <w:b/>
          <w:spacing w:val="-4"/>
          <w:sz w:val="20"/>
          <w:szCs w:val="20"/>
          <w:lang w:eastAsia="ar-SA"/>
        </w:rPr>
        <w:t xml:space="preserve">, </w:t>
      </w:r>
      <w:r w:rsidRPr="008F135F">
        <w:rPr>
          <w:rFonts w:ascii="Tahoma" w:hAnsi="Tahoma" w:cs="Tahoma"/>
          <w:sz w:val="20"/>
          <w:szCs w:val="20"/>
        </w:rPr>
        <w:t xml:space="preserve">oświadczam, </w:t>
      </w:r>
      <w:r w:rsidRPr="00D55CCC">
        <w:rPr>
          <w:rFonts w:ascii="Tahoma" w:hAnsi="Tahoma" w:cs="Tahoma"/>
          <w:sz w:val="20"/>
          <w:szCs w:val="20"/>
        </w:rPr>
        <w:t>że:</w:t>
      </w:r>
    </w:p>
    <w:p w14:paraId="2A7D5A96" w14:textId="77777777" w:rsidR="00F032C7" w:rsidRPr="008748DC" w:rsidRDefault="00F032C7" w:rsidP="00F032C7">
      <w:pPr>
        <w:autoSpaceDE w:val="0"/>
        <w:jc w:val="both"/>
        <w:rPr>
          <w:rFonts w:ascii="Tahoma" w:hAnsi="Tahoma" w:cs="Tahoma"/>
          <w:bCs/>
          <w:sz w:val="20"/>
          <w:szCs w:val="20"/>
        </w:rPr>
      </w:pPr>
    </w:p>
    <w:p w14:paraId="2609037C" w14:textId="77777777" w:rsidR="00F032C7" w:rsidRPr="008748DC" w:rsidRDefault="00F032C7" w:rsidP="00F032C7">
      <w:pPr>
        <w:spacing w:after="240" w:line="300" w:lineRule="auto"/>
        <w:jc w:val="both"/>
        <w:rPr>
          <w:rFonts w:ascii="Tahoma" w:hAnsi="Tahoma" w:cs="Tahoma"/>
          <w:i/>
          <w:sz w:val="20"/>
          <w:szCs w:val="20"/>
        </w:rPr>
      </w:pPr>
      <w:r w:rsidRPr="008748DC">
        <w:rPr>
          <w:rFonts w:ascii="Tahoma" w:hAnsi="Tahoma" w:cs="Tahoma"/>
          <w:b/>
          <w:color w:val="FF0000"/>
          <w:sz w:val="20"/>
          <w:szCs w:val="20"/>
          <w:u w:val="single"/>
        </w:rPr>
        <w:t xml:space="preserve">Podlegam/nie podlegam* </w:t>
      </w:r>
      <w:r w:rsidRPr="008748DC">
        <w:rPr>
          <w:rFonts w:ascii="Tahoma" w:hAnsi="Tahoma" w:cs="Tahoma"/>
          <w:sz w:val="20"/>
          <w:szCs w:val="20"/>
          <w:u w:val="single"/>
        </w:rPr>
        <w:t>wykluczeniu z postępowania na podstawie art. 7 ust. 1</w:t>
      </w:r>
      <w:r w:rsidRPr="008748DC">
        <w:rPr>
          <w:rFonts w:ascii="Tahoma" w:hAnsi="Tahoma" w:cs="Tahoma"/>
          <w:sz w:val="20"/>
          <w:szCs w:val="20"/>
        </w:rPr>
        <w:t xml:space="preserve"> ustawy z dnia 13 kwietnia   2022 r., o szczególnych rozwiązaniach w zakresie przeciwdziałania wspieraniu agresji na Ukrainę oraz służących ochronie bezpieczeństwa narodowego (Dz.U. z 2022, poz. 835).</w:t>
      </w:r>
    </w:p>
    <w:p w14:paraId="42D78177" w14:textId="77777777" w:rsidR="00F032C7" w:rsidRPr="008748DC" w:rsidRDefault="00F032C7" w:rsidP="00F032C7">
      <w:pPr>
        <w:autoSpaceDE w:val="0"/>
        <w:jc w:val="center"/>
        <w:rPr>
          <w:rFonts w:ascii="Tahoma" w:hAnsi="Tahoma" w:cs="Tahoma"/>
          <w:sz w:val="20"/>
          <w:szCs w:val="20"/>
          <w:u w:val="single"/>
        </w:rPr>
      </w:pPr>
      <w:r w:rsidRPr="008748DC">
        <w:rPr>
          <w:rFonts w:ascii="Tahoma" w:hAnsi="Tahoma" w:cs="Tahoma"/>
          <w:sz w:val="20"/>
          <w:szCs w:val="20"/>
          <w:u w:val="single"/>
        </w:rPr>
        <w:t>OŚWIADCZENIE DOTYCZĄCE PODANYCH INFORMACJI</w:t>
      </w:r>
    </w:p>
    <w:p w14:paraId="608E8EC4" w14:textId="77777777" w:rsidR="00F032C7" w:rsidRPr="008748DC" w:rsidRDefault="00F032C7" w:rsidP="00F032C7">
      <w:pPr>
        <w:autoSpaceDE w:val="0"/>
        <w:jc w:val="both"/>
        <w:rPr>
          <w:rFonts w:ascii="Tahoma" w:hAnsi="Tahoma" w:cs="Tahoma"/>
          <w:sz w:val="20"/>
          <w:szCs w:val="20"/>
          <w:u w:val="single"/>
        </w:rPr>
      </w:pPr>
    </w:p>
    <w:p w14:paraId="5807DB8E" w14:textId="77777777" w:rsidR="00F032C7" w:rsidRPr="008748DC" w:rsidRDefault="00F032C7" w:rsidP="00F032C7">
      <w:pPr>
        <w:autoSpaceDE w:val="0"/>
        <w:jc w:val="both"/>
        <w:rPr>
          <w:rFonts w:ascii="Tahoma" w:hAnsi="Tahoma" w:cs="Tahoma"/>
          <w:sz w:val="20"/>
          <w:szCs w:val="20"/>
        </w:rPr>
      </w:pPr>
      <w:r w:rsidRPr="008748DC">
        <w:rPr>
          <w:rFonts w:ascii="Tahoma" w:hAnsi="Tahoma" w:cs="Tahoma"/>
          <w:sz w:val="20"/>
          <w:szCs w:val="20"/>
        </w:rPr>
        <w:t>Oświadczam, że wszystkie informacje podane w powyższym oświadczeniu są zgodne z prawdą oraz zostały przedstawione z pełną świadomością konsekwencji wprowadzenia Zamawiającego w błąd przy przedstawianiu tych informacji.</w:t>
      </w:r>
    </w:p>
    <w:p w14:paraId="407EB512" w14:textId="77777777" w:rsidR="00F032C7" w:rsidRPr="008748DC" w:rsidRDefault="00F032C7" w:rsidP="00F032C7">
      <w:pPr>
        <w:autoSpaceDE w:val="0"/>
        <w:jc w:val="both"/>
        <w:rPr>
          <w:rFonts w:ascii="Tahoma" w:hAnsi="Tahoma" w:cs="Tahoma"/>
          <w:sz w:val="20"/>
          <w:szCs w:val="20"/>
        </w:rPr>
      </w:pPr>
    </w:p>
    <w:p w14:paraId="57F54F40" w14:textId="77777777" w:rsidR="00F032C7" w:rsidRPr="008748DC" w:rsidRDefault="00F032C7" w:rsidP="00F032C7">
      <w:pPr>
        <w:autoSpaceDE w:val="0"/>
        <w:jc w:val="both"/>
        <w:rPr>
          <w:rFonts w:ascii="Tahoma" w:hAnsi="Tahoma" w:cs="Tahoma"/>
          <w:sz w:val="20"/>
          <w:szCs w:val="20"/>
        </w:rPr>
      </w:pPr>
    </w:p>
    <w:p w14:paraId="78EE30AC" w14:textId="77777777" w:rsidR="00F032C7" w:rsidRPr="008748DC" w:rsidRDefault="00F032C7" w:rsidP="00F032C7">
      <w:pPr>
        <w:autoSpaceDE w:val="0"/>
        <w:jc w:val="both"/>
        <w:rPr>
          <w:rFonts w:ascii="Tahoma" w:hAnsi="Tahoma" w:cs="Tahoma"/>
          <w:b/>
          <w:color w:val="FF0000"/>
          <w:sz w:val="20"/>
          <w:szCs w:val="20"/>
          <w:u w:val="single"/>
        </w:rPr>
      </w:pPr>
      <w:r w:rsidRPr="008748DC">
        <w:rPr>
          <w:rFonts w:ascii="Tahoma" w:hAnsi="Tahoma" w:cs="Tahoma"/>
          <w:b/>
          <w:color w:val="FF0000"/>
          <w:sz w:val="20"/>
          <w:szCs w:val="20"/>
          <w:u w:val="single"/>
        </w:rPr>
        <w:t>UWAGA:</w:t>
      </w:r>
    </w:p>
    <w:p w14:paraId="64CE424C" w14:textId="77777777" w:rsidR="00F032C7" w:rsidRPr="008748DC" w:rsidRDefault="00F032C7" w:rsidP="00F032C7">
      <w:pPr>
        <w:autoSpaceDE w:val="0"/>
        <w:jc w:val="both"/>
        <w:rPr>
          <w:rFonts w:ascii="Tahoma" w:hAnsi="Tahoma" w:cs="Tahoma"/>
          <w:b/>
          <w:color w:val="FF0000"/>
          <w:sz w:val="20"/>
          <w:szCs w:val="20"/>
        </w:rPr>
      </w:pPr>
      <w:r w:rsidRPr="008748DC">
        <w:rPr>
          <w:rFonts w:ascii="Tahoma" w:hAnsi="Tahoma" w:cs="Tahoma"/>
          <w:b/>
          <w:color w:val="FF0000"/>
          <w:sz w:val="20"/>
          <w:szCs w:val="20"/>
        </w:rPr>
        <w:t>* Niepotrzebne skreślić</w:t>
      </w:r>
    </w:p>
    <w:p w14:paraId="57D25BB6" w14:textId="77777777" w:rsidR="00F032C7" w:rsidRPr="008748DC" w:rsidRDefault="00F032C7" w:rsidP="00F032C7">
      <w:pPr>
        <w:autoSpaceDE w:val="0"/>
        <w:jc w:val="both"/>
        <w:rPr>
          <w:rFonts w:ascii="Tahoma" w:hAnsi="Tahoma" w:cs="Tahoma"/>
          <w:b/>
          <w:i/>
          <w:color w:val="FF0000"/>
          <w:sz w:val="20"/>
          <w:szCs w:val="20"/>
        </w:rPr>
      </w:pPr>
      <w:r w:rsidRPr="008748DC">
        <w:rPr>
          <w:rFonts w:ascii="Tahoma" w:hAnsi="Tahoma" w:cs="Tahoma"/>
          <w:bCs/>
          <w:i/>
          <w:color w:val="FF0000"/>
          <w:sz w:val="20"/>
          <w:szCs w:val="20"/>
        </w:rPr>
        <w:t>Oświadczenie składa się wraz z ofertą.</w:t>
      </w:r>
    </w:p>
    <w:p w14:paraId="3C1549DB" w14:textId="77777777" w:rsidR="00F032C7" w:rsidRPr="008748DC" w:rsidRDefault="00F032C7" w:rsidP="00F032C7">
      <w:pPr>
        <w:autoSpaceDE w:val="0"/>
        <w:jc w:val="both"/>
        <w:rPr>
          <w:rFonts w:ascii="Tahoma" w:hAnsi="Tahoma" w:cs="Tahoma"/>
          <w:i/>
          <w:color w:val="FF0000"/>
          <w:sz w:val="20"/>
          <w:szCs w:val="20"/>
        </w:rPr>
      </w:pPr>
      <w:r w:rsidRPr="008748DC">
        <w:rPr>
          <w:rFonts w:ascii="Tahoma" w:hAnsi="Tahoma" w:cs="Tahoma"/>
          <w:i/>
          <w:color w:val="FF0000"/>
          <w:sz w:val="20"/>
          <w:szCs w:val="20"/>
        </w:rPr>
        <w:t xml:space="preserve">w przypadku Wykonawców wspólnie ubiegających się o zamówienie, tj. Konsorcjum lub spółki cywilnej, oświadczenie składa oddzielnie w swoim imieniu </w:t>
      </w:r>
      <w:r w:rsidRPr="008748DC">
        <w:rPr>
          <w:rFonts w:ascii="Tahoma" w:hAnsi="Tahoma" w:cs="Tahoma"/>
          <w:i/>
          <w:color w:val="FF0000"/>
          <w:sz w:val="20"/>
          <w:szCs w:val="20"/>
          <w:u w:val="single"/>
        </w:rPr>
        <w:t xml:space="preserve">każdy </w:t>
      </w:r>
      <w:r w:rsidRPr="008748DC">
        <w:rPr>
          <w:rFonts w:ascii="Tahoma" w:hAnsi="Tahoma" w:cs="Tahoma"/>
          <w:i/>
          <w:color w:val="FF0000"/>
          <w:sz w:val="20"/>
          <w:szCs w:val="20"/>
        </w:rPr>
        <w:t xml:space="preserve">członek konsorcjum lub </w:t>
      </w:r>
      <w:r w:rsidRPr="008748DC">
        <w:rPr>
          <w:rFonts w:ascii="Tahoma" w:hAnsi="Tahoma" w:cs="Tahoma"/>
          <w:i/>
          <w:color w:val="FF0000"/>
          <w:sz w:val="20"/>
          <w:szCs w:val="20"/>
          <w:u w:val="single"/>
        </w:rPr>
        <w:t>każd</w:t>
      </w:r>
      <w:r w:rsidRPr="008748DC">
        <w:rPr>
          <w:rFonts w:ascii="Tahoma" w:hAnsi="Tahoma" w:cs="Tahoma"/>
          <w:i/>
          <w:color w:val="FF0000"/>
          <w:sz w:val="20"/>
          <w:szCs w:val="20"/>
        </w:rPr>
        <w:t>y wspólnik spółki cywilnej.</w:t>
      </w:r>
    </w:p>
    <w:p w14:paraId="17BF3040" w14:textId="77777777" w:rsidR="00F032C7" w:rsidRPr="008748DC" w:rsidRDefault="00F032C7" w:rsidP="00F032C7">
      <w:pPr>
        <w:rPr>
          <w:rFonts w:ascii="Tahoma" w:hAnsi="Tahoma" w:cs="Tahoma"/>
          <w:sz w:val="20"/>
          <w:szCs w:val="20"/>
        </w:rPr>
      </w:pPr>
    </w:p>
    <w:p w14:paraId="1CAACAFD" w14:textId="77777777" w:rsidR="00F032C7" w:rsidRPr="008748DC" w:rsidRDefault="00F032C7" w:rsidP="00F032C7">
      <w:pPr>
        <w:rPr>
          <w:rFonts w:ascii="Tahoma" w:hAnsi="Tahoma" w:cs="Tahoma"/>
          <w:sz w:val="20"/>
          <w:szCs w:val="20"/>
        </w:rPr>
      </w:pPr>
    </w:p>
    <w:p w14:paraId="5F3A072D" w14:textId="77777777" w:rsidR="00F032C7" w:rsidRDefault="00F032C7" w:rsidP="00F032C7">
      <w:pPr>
        <w:rPr>
          <w:rFonts w:ascii="Tahoma" w:hAnsi="Tahoma" w:cs="Tahoma"/>
          <w:sz w:val="20"/>
          <w:szCs w:val="20"/>
        </w:rPr>
      </w:pPr>
    </w:p>
    <w:p w14:paraId="50323D30" w14:textId="77777777" w:rsidR="00F032C7" w:rsidRDefault="00F032C7" w:rsidP="00F032C7">
      <w:pPr>
        <w:rPr>
          <w:rFonts w:ascii="Tahoma" w:hAnsi="Tahoma" w:cs="Tahoma"/>
          <w:sz w:val="20"/>
          <w:szCs w:val="20"/>
        </w:rPr>
      </w:pPr>
    </w:p>
    <w:p w14:paraId="32622D3C" w14:textId="77777777" w:rsidR="00F032C7" w:rsidRDefault="00F032C7" w:rsidP="00F032C7">
      <w:pPr>
        <w:rPr>
          <w:rFonts w:ascii="Tahoma" w:hAnsi="Tahoma" w:cs="Tahoma"/>
          <w:sz w:val="20"/>
          <w:szCs w:val="20"/>
        </w:rPr>
      </w:pPr>
    </w:p>
    <w:p w14:paraId="7B6E259E" w14:textId="77777777" w:rsidR="00F032C7" w:rsidRDefault="00F032C7" w:rsidP="00F032C7">
      <w:pPr>
        <w:rPr>
          <w:rFonts w:ascii="Tahoma" w:hAnsi="Tahoma" w:cs="Tahoma"/>
          <w:sz w:val="20"/>
          <w:szCs w:val="20"/>
        </w:rPr>
      </w:pPr>
    </w:p>
    <w:p w14:paraId="4BA621E6" w14:textId="77777777" w:rsidR="00F032C7" w:rsidRDefault="00F032C7" w:rsidP="00F032C7">
      <w:pPr>
        <w:rPr>
          <w:rFonts w:ascii="Tahoma" w:hAnsi="Tahoma" w:cs="Tahoma"/>
          <w:sz w:val="20"/>
          <w:szCs w:val="20"/>
        </w:rPr>
      </w:pPr>
    </w:p>
    <w:p w14:paraId="3F6F4601" w14:textId="77777777" w:rsidR="00F032C7" w:rsidRDefault="00F032C7" w:rsidP="00F032C7">
      <w:pPr>
        <w:rPr>
          <w:rFonts w:ascii="Tahoma" w:hAnsi="Tahoma" w:cs="Tahoma"/>
          <w:sz w:val="20"/>
          <w:szCs w:val="20"/>
        </w:rPr>
      </w:pPr>
    </w:p>
    <w:p w14:paraId="2ADD58D9" w14:textId="77777777" w:rsidR="00F032C7" w:rsidRDefault="00F032C7" w:rsidP="00F032C7">
      <w:pPr>
        <w:rPr>
          <w:rFonts w:ascii="Tahoma" w:hAnsi="Tahoma" w:cs="Tahoma"/>
          <w:sz w:val="20"/>
          <w:szCs w:val="20"/>
        </w:rPr>
      </w:pPr>
    </w:p>
    <w:p w14:paraId="08A6576D" w14:textId="77777777" w:rsidR="00F032C7" w:rsidRDefault="00F032C7" w:rsidP="00F032C7">
      <w:pPr>
        <w:rPr>
          <w:rFonts w:ascii="Tahoma" w:hAnsi="Tahoma" w:cs="Tahoma"/>
          <w:sz w:val="20"/>
          <w:szCs w:val="20"/>
        </w:rPr>
      </w:pPr>
    </w:p>
    <w:p w14:paraId="707494DC" w14:textId="77777777" w:rsidR="00F032C7" w:rsidRDefault="00F032C7" w:rsidP="00F032C7">
      <w:pPr>
        <w:rPr>
          <w:rFonts w:ascii="Tahoma" w:hAnsi="Tahoma" w:cs="Tahoma"/>
          <w:sz w:val="20"/>
          <w:szCs w:val="20"/>
        </w:rPr>
      </w:pPr>
    </w:p>
    <w:p w14:paraId="437FB8D4" w14:textId="77777777" w:rsidR="00F032C7" w:rsidRDefault="00F032C7" w:rsidP="00F032C7">
      <w:pPr>
        <w:rPr>
          <w:rFonts w:ascii="Tahoma" w:hAnsi="Tahoma" w:cs="Tahoma"/>
          <w:sz w:val="20"/>
          <w:szCs w:val="20"/>
        </w:rPr>
      </w:pPr>
    </w:p>
    <w:p w14:paraId="699BA37B" w14:textId="4C5AEFB4" w:rsidR="00F032C7" w:rsidRDefault="00F032C7" w:rsidP="00F032C7">
      <w:pPr>
        <w:rPr>
          <w:rFonts w:ascii="Tahoma" w:hAnsi="Tahoma" w:cs="Tahoma"/>
          <w:sz w:val="20"/>
          <w:szCs w:val="20"/>
        </w:rPr>
      </w:pPr>
    </w:p>
    <w:p w14:paraId="12DB8392" w14:textId="77777777" w:rsidR="00F032C7" w:rsidRDefault="00F032C7" w:rsidP="00F032C7">
      <w:pPr>
        <w:rPr>
          <w:rFonts w:ascii="Tahoma" w:hAnsi="Tahoma" w:cs="Tahoma"/>
          <w:b/>
          <w:color w:val="FF0000"/>
          <w:sz w:val="20"/>
          <w:szCs w:val="20"/>
        </w:rPr>
      </w:pPr>
      <w:r>
        <w:rPr>
          <w:rFonts w:ascii="Tahoma" w:hAnsi="Tahoma" w:cs="Tahoma"/>
          <w:b/>
          <w:color w:val="FF0000"/>
          <w:sz w:val="20"/>
          <w:szCs w:val="20"/>
        </w:rPr>
        <w:t>Oświadczenie składane wraz z ofertą</w:t>
      </w:r>
    </w:p>
    <w:p w14:paraId="0A53425F" w14:textId="77777777" w:rsidR="00F032C7" w:rsidRDefault="00F032C7" w:rsidP="00F032C7">
      <w:pPr>
        <w:jc w:val="right"/>
        <w:rPr>
          <w:rFonts w:ascii="Tahoma" w:hAnsi="Tahoma" w:cs="Tahoma"/>
          <w:b/>
          <w:bCs/>
          <w:sz w:val="20"/>
          <w:szCs w:val="20"/>
        </w:rPr>
      </w:pPr>
    </w:p>
    <w:p w14:paraId="3725F12E" w14:textId="77777777" w:rsidR="00F032C7" w:rsidRDefault="00F032C7" w:rsidP="00F032C7">
      <w:pPr>
        <w:jc w:val="right"/>
        <w:rPr>
          <w:rFonts w:ascii="Tahoma" w:hAnsi="Tahoma" w:cs="Tahoma"/>
          <w:b/>
          <w:bCs/>
          <w:sz w:val="20"/>
          <w:szCs w:val="20"/>
        </w:rPr>
      </w:pPr>
    </w:p>
    <w:p w14:paraId="45A2542B" w14:textId="77777777" w:rsidR="00F032C7" w:rsidRPr="00D63175" w:rsidRDefault="00F032C7" w:rsidP="00F032C7">
      <w:pPr>
        <w:jc w:val="right"/>
        <w:rPr>
          <w:rFonts w:ascii="Tahoma" w:hAnsi="Tahoma" w:cs="Tahoma"/>
          <w:b/>
          <w:bCs/>
          <w:sz w:val="20"/>
          <w:szCs w:val="20"/>
        </w:rPr>
      </w:pPr>
      <w:r w:rsidRPr="00D63175">
        <w:rPr>
          <w:rFonts w:ascii="Tahoma" w:hAnsi="Tahoma" w:cs="Tahoma"/>
          <w:b/>
          <w:bCs/>
          <w:sz w:val="20"/>
          <w:szCs w:val="20"/>
        </w:rPr>
        <w:t xml:space="preserve">ZAŁĄCZNIK nr </w:t>
      </w:r>
      <w:r>
        <w:rPr>
          <w:rFonts w:ascii="Tahoma" w:hAnsi="Tahoma" w:cs="Tahoma"/>
          <w:b/>
          <w:bCs/>
          <w:sz w:val="20"/>
          <w:szCs w:val="20"/>
        </w:rPr>
        <w:t>11 do SWZ</w:t>
      </w:r>
    </w:p>
    <w:p w14:paraId="7F83C305" w14:textId="27E06758" w:rsidR="00F032C7" w:rsidRPr="00D63175" w:rsidRDefault="00F032C7" w:rsidP="00F032C7">
      <w:pPr>
        <w:jc w:val="right"/>
        <w:rPr>
          <w:rFonts w:ascii="Tahoma" w:hAnsi="Tahoma" w:cs="Tahoma"/>
          <w:b/>
          <w:bCs/>
          <w:sz w:val="20"/>
          <w:szCs w:val="20"/>
        </w:rPr>
      </w:pPr>
      <w:r>
        <w:rPr>
          <w:rFonts w:ascii="Tahoma" w:hAnsi="Tahoma" w:cs="Tahoma"/>
          <w:b/>
          <w:bCs/>
          <w:sz w:val="20"/>
          <w:szCs w:val="20"/>
        </w:rPr>
        <w:t>NS: 271.3.2023</w:t>
      </w:r>
    </w:p>
    <w:p w14:paraId="7CDD8901" w14:textId="77777777" w:rsidR="00F032C7" w:rsidRPr="008748DC" w:rsidRDefault="00F032C7" w:rsidP="00F032C7">
      <w:pPr>
        <w:jc w:val="center"/>
        <w:rPr>
          <w:rFonts w:ascii="Tahoma" w:hAnsi="Tahoma" w:cs="Tahoma"/>
          <w:bCs/>
          <w:color w:val="FF0000"/>
          <w:sz w:val="20"/>
          <w:szCs w:val="20"/>
        </w:rPr>
      </w:pPr>
    </w:p>
    <w:p w14:paraId="59DDE4AC" w14:textId="77777777" w:rsidR="00F032C7" w:rsidRPr="008748DC" w:rsidRDefault="00F032C7" w:rsidP="00F032C7">
      <w:pPr>
        <w:autoSpaceDE w:val="0"/>
        <w:jc w:val="center"/>
        <w:rPr>
          <w:rFonts w:ascii="Tahoma" w:hAnsi="Tahoma" w:cs="Tahoma"/>
          <w:b/>
          <w:iCs/>
          <w:sz w:val="20"/>
          <w:szCs w:val="20"/>
        </w:rPr>
      </w:pPr>
      <w:r w:rsidRPr="008748DC">
        <w:rPr>
          <w:rFonts w:ascii="Tahoma" w:hAnsi="Tahoma" w:cs="Tahoma"/>
          <w:b/>
          <w:iCs/>
          <w:sz w:val="20"/>
          <w:szCs w:val="20"/>
        </w:rPr>
        <w:t>OŚWIADCZENIE</w:t>
      </w:r>
    </w:p>
    <w:p w14:paraId="309A7752" w14:textId="77777777" w:rsidR="00F032C7" w:rsidRPr="008748DC" w:rsidRDefault="00F032C7" w:rsidP="00F032C7">
      <w:pPr>
        <w:autoSpaceDE w:val="0"/>
        <w:jc w:val="center"/>
        <w:rPr>
          <w:rFonts w:ascii="Tahoma" w:hAnsi="Tahoma" w:cs="Tahoma"/>
          <w:b/>
          <w:iCs/>
          <w:sz w:val="20"/>
          <w:szCs w:val="20"/>
        </w:rPr>
      </w:pPr>
      <w:r w:rsidRPr="008748DC">
        <w:rPr>
          <w:rFonts w:ascii="Tahoma" w:hAnsi="Tahoma" w:cs="Tahoma"/>
          <w:b/>
          <w:iCs/>
          <w:sz w:val="20"/>
          <w:szCs w:val="20"/>
        </w:rPr>
        <w:t>Wykonawcy/Wykonawcy wspólnie ubiegającego się o udzielenie zamówienia</w:t>
      </w:r>
      <w:r>
        <w:rPr>
          <w:rFonts w:ascii="Tahoma" w:hAnsi="Tahoma" w:cs="Tahoma"/>
          <w:b/>
          <w:iCs/>
          <w:sz w:val="20"/>
          <w:szCs w:val="20"/>
        </w:rPr>
        <w:t>*</w:t>
      </w:r>
    </w:p>
    <w:p w14:paraId="30E060A7" w14:textId="77777777" w:rsidR="00F032C7" w:rsidRPr="008748DC" w:rsidRDefault="00F032C7" w:rsidP="00F032C7">
      <w:pPr>
        <w:autoSpaceDE w:val="0"/>
        <w:jc w:val="center"/>
        <w:rPr>
          <w:rFonts w:ascii="Tahoma" w:hAnsi="Tahoma" w:cs="Tahoma"/>
          <w:b/>
          <w:iCs/>
          <w:sz w:val="20"/>
          <w:szCs w:val="20"/>
        </w:rPr>
      </w:pPr>
    </w:p>
    <w:p w14:paraId="2AE8B4AC" w14:textId="77777777" w:rsidR="00F032C7" w:rsidRPr="008748DC" w:rsidRDefault="00F032C7" w:rsidP="00F032C7">
      <w:pPr>
        <w:autoSpaceDE w:val="0"/>
        <w:jc w:val="center"/>
        <w:rPr>
          <w:rFonts w:ascii="Tahoma" w:hAnsi="Tahoma" w:cs="Tahoma"/>
          <w:b/>
          <w:iCs/>
          <w:sz w:val="20"/>
          <w:szCs w:val="20"/>
        </w:rPr>
      </w:pPr>
      <w:r w:rsidRPr="008748DC">
        <w:rPr>
          <w:rFonts w:ascii="Tahoma" w:hAnsi="Tahoma" w:cs="Tahoma"/>
          <w:b/>
          <w:iCs/>
          <w:sz w:val="20"/>
          <w:szCs w:val="20"/>
        </w:rPr>
        <w:t>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3C67E155" w14:textId="77777777" w:rsidR="00F032C7" w:rsidRPr="008748DC" w:rsidRDefault="00F032C7" w:rsidP="00F032C7">
      <w:pPr>
        <w:autoSpaceDE w:val="0"/>
        <w:jc w:val="both"/>
        <w:rPr>
          <w:rFonts w:ascii="Tahoma" w:hAnsi="Tahoma" w:cs="Tahoma"/>
          <w:iCs/>
          <w:sz w:val="20"/>
          <w:szCs w:val="20"/>
        </w:rPr>
      </w:pPr>
    </w:p>
    <w:p w14:paraId="783C5237" w14:textId="77777777" w:rsidR="00F032C7" w:rsidRPr="008748DC" w:rsidRDefault="00F032C7" w:rsidP="00F032C7">
      <w:pPr>
        <w:autoSpaceDE w:val="0"/>
        <w:jc w:val="both"/>
        <w:rPr>
          <w:rFonts w:ascii="Tahoma" w:hAnsi="Tahoma" w:cs="Tahoma"/>
          <w:iCs/>
          <w:sz w:val="20"/>
          <w:szCs w:val="20"/>
        </w:rPr>
      </w:pPr>
    </w:p>
    <w:p w14:paraId="3D2B0E1A"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p>
    <w:p w14:paraId="37C8DAAE"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p>
    <w:p w14:paraId="2F7A19E2"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p>
    <w:p w14:paraId="7A3FB051" w14:textId="77777777" w:rsidR="00F032C7" w:rsidRPr="008748DC" w:rsidRDefault="00F032C7" w:rsidP="00F032C7">
      <w:pPr>
        <w:rPr>
          <w:rFonts w:ascii="Tahoma" w:hAnsi="Tahoma" w:cs="Tahoma"/>
          <w:b/>
          <w:bCs/>
          <w:iCs/>
          <w:sz w:val="20"/>
          <w:szCs w:val="20"/>
        </w:rPr>
      </w:pPr>
      <w:r w:rsidRPr="008748DC">
        <w:rPr>
          <w:rFonts w:ascii="Tahoma" w:hAnsi="Tahoma" w:cs="Tahoma"/>
          <w:b/>
          <w:bCs/>
          <w:iCs/>
          <w:sz w:val="20"/>
          <w:szCs w:val="20"/>
        </w:rPr>
        <w:t>(pełna nazwa/firma, adres Wykonawcy)</w:t>
      </w:r>
    </w:p>
    <w:p w14:paraId="785BFC9F" w14:textId="77777777" w:rsidR="00F032C7" w:rsidRPr="008748DC" w:rsidRDefault="00F032C7" w:rsidP="00F032C7">
      <w:pPr>
        <w:autoSpaceDE w:val="0"/>
        <w:spacing w:line="360" w:lineRule="auto"/>
        <w:jc w:val="both"/>
        <w:rPr>
          <w:rFonts w:ascii="Tahoma" w:hAnsi="Tahoma" w:cs="Tahoma"/>
          <w:sz w:val="20"/>
          <w:szCs w:val="20"/>
          <w:u w:val="single"/>
        </w:rPr>
      </w:pPr>
    </w:p>
    <w:p w14:paraId="7BF760DC" w14:textId="5E9BE0AF" w:rsidR="00F032C7" w:rsidRPr="008748DC" w:rsidRDefault="00F032C7" w:rsidP="00F032C7">
      <w:pPr>
        <w:pStyle w:val="NormalnyWeb"/>
        <w:spacing w:before="0" w:beforeAutospacing="0" w:after="0"/>
        <w:jc w:val="both"/>
        <w:rPr>
          <w:rFonts w:ascii="Tahoma" w:hAnsi="Tahoma" w:cs="Tahoma"/>
          <w:color w:val="222222"/>
          <w:sz w:val="20"/>
          <w:szCs w:val="20"/>
        </w:rPr>
      </w:pPr>
      <w:r w:rsidRPr="00D55CCC">
        <w:rPr>
          <w:rFonts w:ascii="Tahoma" w:hAnsi="Tahoma" w:cs="Tahoma"/>
          <w:sz w:val="20"/>
          <w:szCs w:val="20"/>
        </w:rPr>
        <w:t xml:space="preserve">Na potrzeby zamówienia publicznego pn.: </w:t>
      </w:r>
      <w:r>
        <w:rPr>
          <w:rFonts w:ascii="Tahoma" w:hAnsi="Tahoma" w:cs="Tahoma"/>
          <w:b/>
          <w:bCs/>
          <w:sz w:val="20"/>
          <w:szCs w:val="20"/>
          <w:lang w:eastAsia="ar-SA"/>
        </w:rPr>
        <w:t xml:space="preserve">Dostawa </w:t>
      </w:r>
      <w:r w:rsidRPr="00F032C7">
        <w:rPr>
          <w:rFonts w:ascii="Tahoma" w:hAnsi="Tahoma" w:cs="Tahoma"/>
          <w:b/>
          <w:bCs/>
          <w:sz w:val="20"/>
          <w:szCs w:val="20"/>
          <w:lang w:eastAsia="ar-SA"/>
        </w:rPr>
        <w:t>wraz z instalacją odnawialnych źródeł energii w obiektach użyteczności publicznej na terenie Gminy Cedry Wielkie, w ramach projektu pn.: „Czyste Żuławy – zwiększenie wykorzystania energii ze źródeł odnawialnych w gminach Nowy Staw, Cedry Wielkie, Nowy Dwór Gdański, Miłoradz, Ostaszewo</w:t>
      </w:r>
      <w:r>
        <w:rPr>
          <w:rFonts w:ascii="Tahoma" w:hAnsi="Tahoma" w:cs="Tahoma"/>
          <w:b/>
          <w:bCs/>
          <w:sz w:val="20"/>
          <w:szCs w:val="20"/>
          <w:lang w:eastAsia="ar-SA"/>
        </w:rPr>
        <w:t xml:space="preserve">                                     </w:t>
      </w:r>
      <w:r w:rsidRPr="00F032C7">
        <w:rPr>
          <w:rFonts w:ascii="Tahoma" w:hAnsi="Tahoma" w:cs="Tahoma"/>
          <w:b/>
          <w:bCs/>
          <w:sz w:val="20"/>
          <w:szCs w:val="20"/>
          <w:lang w:eastAsia="ar-SA"/>
        </w:rPr>
        <w:t xml:space="preserve"> i Stegna”.</w:t>
      </w:r>
      <w:r w:rsidRPr="00D55CCC">
        <w:rPr>
          <w:rFonts w:ascii="Tahoma" w:hAnsi="Tahoma" w:cs="Tahoma"/>
          <w:sz w:val="20"/>
          <w:szCs w:val="20"/>
        </w:rPr>
        <w:t>oświadczam, że</w:t>
      </w:r>
      <w:r w:rsidRPr="008748DC">
        <w:rPr>
          <w:rFonts w:ascii="Tahoma" w:hAnsi="Tahoma" w:cs="Tahoma"/>
          <w:sz w:val="20"/>
          <w:szCs w:val="20"/>
        </w:rPr>
        <w:t xml:space="preserve"> </w:t>
      </w:r>
      <w:r w:rsidRPr="008748DC">
        <w:rPr>
          <w:rFonts w:ascii="Tahoma" w:hAnsi="Tahoma" w:cs="Tahoma"/>
          <w:color w:val="222222"/>
          <w:sz w:val="20"/>
          <w:szCs w:val="20"/>
        </w:rPr>
        <w:t xml:space="preserve">Wykonawca </w:t>
      </w:r>
      <w:r w:rsidRPr="00823D43">
        <w:rPr>
          <w:rFonts w:ascii="Tahoma" w:hAnsi="Tahoma" w:cs="Tahoma"/>
          <w:b/>
          <w:sz w:val="20"/>
          <w:szCs w:val="20"/>
          <w:u w:val="single"/>
        </w:rPr>
        <w:t>jest/nie jest*:</w:t>
      </w:r>
    </w:p>
    <w:p w14:paraId="5C4BD6ED" w14:textId="77777777" w:rsidR="00F032C7" w:rsidRPr="008748DC" w:rsidRDefault="00F032C7" w:rsidP="007079B1">
      <w:pPr>
        <w:numPr>
          <w:ilvl w:val="0"/>
          <w:numId w:val="34"/>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obywatelem rosyjskim, osobą fizyczną lub prawną, podmiotem lub organem z siedzibą w Rosji;</w:t>
      </w:r>
    </w:p>
    <w:p w14:paraId="64811770" w14:textId="77777777" w:rsidR="00F032C7" w:rsidRPr="008748DC" w:rsidRDefault="00F032C7" w:rsidP="007079B1">
      <w:pPr>
        <w:numPr>
          <w:ilvl w:val="0"/>
          <w:numId w:val="34"/>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osobą prawną, podmiotem lub organem, do których prawa własności bezpośrednio lub pośrednio w ponad 50 % należą do obywateli rosyjskich lub osób fizycznych lub prawnych, podmiotów lub organów z siedzibą w Rosji;</w:t>
      </w:r>
    </w:p>
    <w:p w14:paraId="476D1F9E" w14:textId="77777777" w:rsidR="00F032C7" w:rsidRPr="008748DC" w:rsidRDefault="00F032C7" w:rsidP="007079B1">
      <w:pPr>
        <w:numPr>
          <w:ilvl w:val="0"/>
          <w:numId w:val="34"/>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osobą fizyczną lub prawną, podmiotem lub organem działającym w imieniu lub pod kierunkiem:</w:t>
      </w:r>
    </w:p>
    <w:p w14:paraId="4062DADF" w14:textId="77777777" w:rsidR="00F032C7" w:rsidRPr="008748DC" w:rsidRDefault="00F032C7" w:rsidP="007079B1">
      <w:pPr>
        <w:numPr>
          <w:ilvl w:val="1"/>
          <w:numId w:val="34"/>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obywateli rosyjskich lub osób fizycznych lub prawnych, podmiotów lub organów z siedzibą w Rosji lub</w:t>
      </w:r>
    </w:p>
    <w:p w14:paraId="2B737B20" w14:textId="77777777" w:rsidR="00F032C7" w:rsidRPr="008748DC" w:rsidRDefault="00F032C7" w:rsidP="007079B1">
      <w:pPr>
        <w:numPr>
          <w:ilvl w:val="1"/>
          <w:numId w:val="34"/>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osób prawnych, podmiotów lub organów, do których prawa własności bezpośrednio lub pośrednio w ponad 50 % należą do obywateli rosyjskich lub osób fizycznych lub prawnych, podmiotów lub organów z siedzibą w Rosji,</w:t>
      </w:r>
    </w:p>
    <w:p w14:paraId="08473380" w14:textId="77777777" w:rsidR="00F032C7" w:rsidRPr="008748DC" w:rsidRDefault="00F032C7" w:rsidP="00F032C7">
      <w:p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oraz że żaden z podwykonawców, dostawców i podmiotów, na których zdolności wykonawca polega, w przypadku gdy przypada na nich ponad 10 % wartości zamówienia, nie należy do żadnej z powyższych kategorii podmiotów.</w:t>
      </w:r>
    </w:p>
    <w:p w14:paraId="2E8F63CF" w14:textId="77777777" w:rsidR="00F032C7" w:rsidRPr="008748DC" w:rsidRDefault="00F032C7" w:rsidP="00F032C7">
      <w:pPr>
        <w:autoSpaceDE w:val="0"/>
        <w:jc w:val="both"/>
        <w:rPr>
          <w:rFonts w:ascii="Tahoma" w:hAnsi="Tahoma" w:cs="Tahoma"/>
          <w:sz w:val="20"/>
          <w:szCs w:val="20"/>
        </w:rPr>
      </w:pPr>
      <w:r w:rsidRPr="008748DC">
        <w:rPr>
          <w:rFonts w:ascii="Tahoma" w:hAnsi="Tahoma" w:cs="Tahoma"/>
          <w:sz w:val="20"/>
          <w:szCs w:val="20"/>
        </w:rPr>
        <w:t>Tym samym oświadczam, iż:</w:t>
      </w:r>
    </w:p>
    <w:p w14:paraId="4DF4B96A" w14:textId="77777777" w:rsidR="00F032C7" w:rsidRPr="008748DC" w:rsidRDefault="00F032C7" w:rsidP="00F032C7">
      <w:pPr>
        <w:autoSpaceDE w:val="0"/>
        <w:jc w:val="both"/>
        <w:rPr>
          <w:rFonts w:ascii="Tahoma" w:hAnsi="Tahoma" w:cs="Tahoma"/>
          <w:bCs/>
          <w:sz w:val="20"/>
          <w:szCs w:val="20"/>
        </w:rPr>
      </w:pPr>
    </w:p>
    <w:p w14:paraId="407A00B5" w14:textId="77777777" w:rsidR="00F032C7" w:rsidRPr="00066C4E" w:rsidRDefault="00F032C7" w:rsidP="00F032C7">
      <w:pPr>
        <w:spacing w:after="240" w:line="300" w:lineRule="auto"/>
        <w:jc w:val="both"/>
        <w:rPr>
          <w:rFonts w:ascii="Tahoma" w:hAnsi="Tahoma" w:cs="Tahoma"/>
          <w:i/>
          <w:sz w:val="20"/>
          <w:szCs w:val="20"/>
        </w:rPr>
      </w:pPr>
      <w:r w:rsidRPr="008748DC">
        <w:rPr>
          <w:rFonts w:ascii="Tahoma" w:hAnsi="Tahoma" w:cs="Tahoma"/>
          <w:b/>
          <w:color w:val="FF0000"/>
          <w:sz w:val="20"/>
          <w:szCs w:val="20"/>
          <w:u w:val="single"/>
        </w:rPr>
        <w:t>Istnieją/nie istnieją*</w:t>
      </w:r>
      <w:r w:rsidRPr="008748DC">
        <w:rPr>
          <w:rFonts w:ascii="Tahoma" w:hAnsi="Tahoma" w:cs="Tahoma"/>
          <w:color w:val="FF0000"/>
          <w:sz w:val="20"/>
          <w:szCs w:val="20"/>
          <w:u w:val="single"/>
        </w:rPr>
        <w:t xml:space="preserve"> </w:t>
      </w:r>
      <w:r w:rsidRPr="008748DC">
        <w:rPr>
          <w:rFonts w:ascii="Tahoma" w:hAnsi="Tahoma" w:cs="Tahoma"/>
          <w:sz w:val="20"/>
          <w:szCs w:val="20"/>
          <w:u w:val="single"/>
        </w:rPr>
        <w:t>wobec Wykonawcy okoliczności</w:t>
      </w:r>
      <w:r w:rsidRPr="008748DC">
        <w:rPr>
          <w:rFonts w:ascii="Tahoma" w:hAnsi="Tahoma" w:cs="Tahoma"/>
          <w:sz w:val="20"/>
          <w:szCs w:val="20"/>
        </w:rPr>
        <w:t>, o których mowa w art. 5k rozporządzenia Rady UE 833/2014, w brzmieniu nadanym rozporządzeniem Rady UE 2022/576.</w:t>
      </w:r>
    </w:p>
    <w:p w14:paraId="2379FA7E" w14:textId="77777777" w:rsidR="00F032C7" w:rsidRPr="008748DC" w:rsidRDefault="00F032C7" w:rsidP="00F032C7">
      <w:pPr>
        <w:autoSpaceDE w:val="0"/>
        <w:jc w:val="center"/>
        <w:rPr>
          <w:rFonts w:ascii="Tahoma" w:hAnsi="Tahoma" w:cs="Tahoma"/>
          <w:sz w:val="20"/>
          <w:szCs w:val="20"/>
          <w:u w:val="single"/>
        </w:rPr>
      </w:pPr>
      <w:r w:rsidRPr="008748DC">
        <w:rPr>
          <w:rFonts w:ascii="Tahoma" w:hAnsi="Tahoma" w:cs="Tahoma"/>
          <w:sz w:val="20"/>
          <w:szCs w:val="20"/>
          <w:u w:val="single"/>
        </w:rPr>
        <w:t>OŚWIADCZENIE DOTYCZĄCE PODANYCH INFORMACJI</w:t>
      </w:r>
    </w:p>
    <w:p w14:paraId="198B8C57" w14:textId="77777777" w:rsidR="00F032C7" w:rsidRPr="008748DC" w:rsidRDefault="00F032C7" w:rsidP="00F032C7">
      <w:pPr>
        <w:autoSpaceDE w:val="0"/>
        <w:jc w:val="both"/>
        <w:rPr>
          <w:rFonts w:ascii="Tahoma" w:hAnsi="Tahoma" w:cs="Tahoma"/>
          <w:sz w:val="20"/>
          <w:szCs w:val="20"/>
          <w:u w:val="single"/>
        </w:rPr>
      </w:pPr>
    </w:p>
    <w:p w14:paraId="1993B3E9" w14:textId="77777777" w:rsidR="00F032C7" w:rsidRPr="008748DC" w:rsidRDefault="00F032C7" w:rsidP="00F032C7">
      <w:pPr>
        <w:autoSpaceDE w:val="0"/>
        <w:jc w:val="both"/>
        <w:rPr>
          <w:rFonts w:ascii="Tahoma" w:hAnsi="Tahoma" w:cs="Tahoma"/>
          <w:sz w:val="20"/>
          <w:szCs w:val="20"/>
        </w:rPr>
      </w:pPr>
      <w:r w:rsidRPr="008748DC">
        <w:rPr>
          <w:rFonts w:ascii="Tahoma" w:hAnsi="Tahoma" w:cs="Tahoma"/>
          <w:sz w:val="20"/>
          <w:szCs w:val="20"/>
        </w:rPr>
        <w:t>Oświadczam, że wszystkie informacje podane w powyższym oświadczeniu są zgodne z prawdą oraz zostały przedstawione z pełną świadomością konsekwencji wprowadzenia Zamawiającego w błąd przy przedstawianiu tych informacji.</w:t>
      </w:r>
    </w:p>
    <w:p w14:paraId="52699E00" w14:textId="2179B473" w:rsidR="00F032C7" w:rsidRDefault="00F032C7" w:rsidP="00F032C7">
      <w:pPr>
        <w:autoSpaceDE w:val="0"/>
        <w:jc w:val="both"/>
        <w:rPr>
          <w:rFonts w:ascii="Tahoma" w:hAnsi="Tahoma" w:cs="Tahoma"/>
          <w:sz w:val="20"/>
          <w:szCs w:val="20"/>
        </w:rPr>
      </w:pPr>
    </w:p>
    <w:p w14:paraId="550C580C" w14:textId="77777777" w:rsidR="00F032C7" w:rsidRPr="008748DC" w:rsidRDefault="00F032C7" w:rsidP="00F032C7">
      <w:pPr>
        <w:autoSpaceDE w:val="0"/>
        <w:jc w:val="both"/>
        <w:rPr>
          <w:rFonts w:ascii="Tahoma" w:hAnsi="Tahoma" w:cs="Tahoma"/>
          <w:sz w:val="20"/>
          <w:szCs w:val="20"/>
        </w:rPr>
      </w:pPr>
    </w:p>
    <w:p w14:paraId="38DF5438" w14:textId="77777777" w:rsidR="00F032C7" w:rsidRPr="008748DC" w:rsidRDefault="00F032C7" w:rsidP="00F032C7">
      <w:pPr>
        <w:autoSpaceDE w:val="0"/>
        <w:jc w:val="both"/>
        <w:rPr>
          <w:rFonts w:ascii="Tahoma" w:hAnsi="Tahoma" w:cs="Tahoma"/>
          <w:b/>
          <w:color w:val="FF0000"/>
          <w:sz w:val="20"/>
          <w:szCs w:val="20"/>
          <w:u w:val="single"/>
        </w:rPr>
      </w:pPr>
      <w:r w:rsidRPr="008748DC">
        <w:rPr>
          <w:rFonts w:ascii="Tahoma" w:hAnsi="Tahoma" w:cs="Tahoma"/>
          <w:b/>
          <w:color w:val="FF0000"/>
          <w:sz w:val="20"/>
          <w:szCs w:val="20"/>
          <w:u w:val="single"/>
        </w:rPr>
        <w:lastRenderedPageBreak/>
        <w:t>UWAGA:</w:t>
      </w:r>
    </w:p>
    <w:p w14:paraId="6AAEC999" w14:textId="77777777" w:rsidR="00F032C7" w:rsidRPr="008748DC" w:rsidRDefault="00F032C7" w:rsidP="00F032C7">
      <w:pPr>
        <w:autoSpaceDE w:val="0"/>
        <w:jc w:val="both"/>
        <w:rPr>
          <w:rFonts w:ascii="Tahoma" w:hAnsi="Tahoma" w:cs="Tahoma"/>
          <w:b/>
          <w:color w:val="FF0000"/>
          <w:sz w:val="20"/>
          <w:szCs w:val="20"/>
        </w:rPr>
      </w:pPr>
      <w:r w:rsidRPr="008748DC">
        <w:rPr>
          <w:rFonts w:ascii="Tahoma" w:hAnsi="Tahoma" w:cs="Tahoma"/>
          <w:b/>
          <w:color w:val="FF0000"/>
          <w:sz w:val="20"/>
          <w:szCs w:val="20"/>
        </w:rPr>
        <w:t>*Niepotrzebne skreślić</w:t>
      </w:r>
    </w:p>
    <w:p w14:paraId="4E78E9F1" w14:textId="77777777" w:rsidR="00F032C7" w:rsidRPr="008748DC" w:rsidRDefault="00F032C7" w:rsidP="00F032C7">
      <w:pPr>
        <w:autoSpaceDE w:val="0"/>
        <w:jc w:val="both"/>
        <w:rPr>
          <w:rFonts w:ascii="Tahoma" w:hAnsi="Tahoma" w:cs="Tahoma"/>
          <w:b/>
          <w:i/>
          <w:color w:val="FF0000"/>
          <w:sz w:val="20"/>
          <w:szCs w:val="20"/>
        </w:rPr>
      </w:pPr>
      <w:r w:rsidRPr="008748DC">
        <w:rPr>
          <w:rFonts w:ascii="Tahoma" w:hAnsi="Tahoma" w:cs="Tahoma"/>
          <w:bCs/>
          <w:i/>
          <w:color w:val="FF0000"/>
          <w:sz w:val="20"/>
          <w:szCs w:val="20"/>
        </w:rPr>
        <w:t>Oświadczenie składa się wraz z ofertą.</w:t>
      </w:r>
    </w:p>
    <w:p w14:paraId="0FB3A9F5" w14:textId="77777777" w:rsidR="00F032C7" w:rsidRPr="008748DC" w:rsidRDefault="00F032C7" w:rsidP="00F032C7">
      <w:pPr>
        <w:autoSpaceDE w:val="0"/>
        <w:jc w:val="both"/>
        <w:rPr>
          <w:rFonts w:ascii="Tahoma" w:hAnsi="Tahoma" w:cs="Tahoma"/>
          <w:i/>
          <w:color w:val="FF0000"/>
          <w:sz w:val="20"/>
          <w:szCs w:val="20"/>
        </w:rPr>
      </w:pPr>
      <w:r w:rsidRPr="008748DC">
        <w:rPr>
          <w:rFonts w:ascii="Tahoma" w:hAnsi="Tahoma" w:cs="Tahoma"/>
          <w:i/>
          <w:color w:val="FF0000"/>
          <w:sz w:val="20"/>
          <w:szCs w:val="20"/>
        </w:rPr>
        <w:t xml:space="preserve">w przypadku Wykonawców wspólnie ubiegających się o zamówienie, tj. Konsorcjum lub spółki cywilnej, oświadczenie składa oddzielnie w swoim imieniu </w:t>
      </w:r>
      <w:r w:rsidRPr="008748DC">
        <w:rPr>
          <w:rFonts w:ascii="Tahoma" w:hAnsi="Tahoma" w:cs="Tahoma"/>
          <w:i/>
          <w:color w:val="FF0000"/>
          <w:sz w:val="20"/>
          <w:szCs w:val="20"/>
          <w:u w:val="single"/>
        </w:rPr>
        <w:t xml:space="preserve">każdy </w:t>
      </w:r>
      <w:r w:rsidRPr="008748DC">
        <w:rPr>
          <w:rFonts w:ascii="Tahoma" w:hAnsi="Tahoma" w:cs="Tahoma"/>
          <w:i/>
          <w:color w:val="FF0000"/>
          <w:sz w:val="20"/>
          <w:szCs w:val="20"/>
        </w:rPr>
        <w:t xml:space="preserve">członek konsorcjum lub </w:t>
      </w:r>
      <w:r w:rsidRPr="008748DC">
        <w:rPr>
          <w:rFonts w:ascii="Tahoma" w:hAnsi="Tahoma" w:cs="Tahoma"/>
          <w:i/>
          <w:color w:val="FF0000"/>
          <w:sz w:val="20"/>
          <w:szCs w:val="20"/>
          <w:u w:val="single"/>
        </w:rPr>
        <w:t>każd</w:t>
      </w:r>
      <w:r w:rsidRPr="008748DC">
        <w:rPr>
          <w:rFonts w:ascii="Tahoma" w:hAnsi="Tahoma" w:cs="Tahoma"/>
          <w:i/>
          <w:color w:val="FF0000"/>
          <w:sz w:val="20"/>
          <w:szCs w:val="20"/>
        </w:rPr>
        <w:t>y wspólnik spółki cywilnej.</w:t>
      </w:r>
    </w:p>
    <w:p w14:paraId="7A8BC297" w14:textId="77777777" w:rsidR="00F032C7" w:rsidRDefault="00F032C7" w:rsidP="00F032C7">
      <w:pPr>
        <w:rPr>
          <w:rFonts w:ascii="Tahoma" w:hAnsi="Tahoma" w:cs="Tahoma"/>
          <w:b/>
          <w:bCs/>
          <w:sz w:val="20"/>
          <w:szCs w:val="20"/>
        </w:rPr>
      </w:pPr>
    </w:p>
    <w:p w14:paraId="5EB50999" w14:textId="5FCA86CB" w:rsidR="00F032C7" w:rsidRDefault="00F032C7" w:rsidP="00F032C7">
      <w:pPr>
        <w:jc w:val="right"/>
        <w:rPr>
          <w:rFonts w:ascii="Tahoma" w:hAnsi="Tahoma" w:cs="Tahoma"/>
          <w:b/>
          <w:bCs/>
          <w:sz w:val="20"/>
          <w:szCs w:val="20"/>
        </w:rPr>
      </w:pPr>
    </w:p>
    <w:p w14:paraId="77A1F920" w14:textId="630E0BD5" w:rsidR="00F032C7" w:rsidRDefault="00F032C7" w:rsidP="00F032C7">
      <w:pPr>
        <w:jc w:val="right"/>
        <w:rPr>
          <w:rFonts w:ascii="Tahoma" w:hAnsi="Tahoma" w:cs="Tahoma"/>
          <w:b/>
          <w:bCs/>
          <w:sz w:val="20"/>
          <w:szCs w:val="20"/>
        </w:rPr>
      </w:pPr>
    </w:p>
    <w:p w14:paraId="2CE8D095" w14:textId="78C157D5" w:rsidR="00F032C7" w:rsidRDefault="00F032C7" w:rsidP="00F032C7">
      <w:pPr>
        <w:jc w:val="right"/>
        <w:rPr>
          <w:rFonts w:ascii="Tahoma" w:hAnsi="Tahoma" w:cs="Tahoma"/>
          <w:b/>
          <w:bCs/>
          <w:sz w:val="20"/>
          <w:szCs w:val="20"/>
        </w:rPr>
      </w:pPr>
    </w:p>
    <w:p w14:paraId="2C53890E" w14:textId="4C4AC181" w:rsidR="00F032C7" w:rsidRDefault="00F032C7" w:rsidP="00F032C7">
      <w:pPr>
        <w:jc w:val="right"/>
        <w:rPr>
          <w:rFonts w:ascii="Tahoma" w:hAnsi="Tahoma" w:cs="Tahoma"/>
          <w:b/>
          <w:bCs/>
          <w:sz w:val="20"/>
          <w:szCs w:val="20"/>
        </w:rPr>
      </w:pPr>
    </w:p>
    <w:p w14:paraId="6AEE5BCF" w14:textId="4CB43DF1" w:rsidR="00F032C7" w:rsidRDefault="00F032C7" w:rsidP="00F032C7">
      <w:pPr>
        <w:jc w:val="right"/>
        <w:rPr>
          <w:rFonts w:ascii="Tahoma" w:hAnsi="Tahoma" w:cs="Tahoma"/>
          <w:b/>
          <w:bCs/>
          <w:sz w:val="20"/>
          <w:szCs w:val="20"/>
        </w:rPr>
      </w:pPr>
    </w:p>
    <w:p w14:paraId="39B92868" w14:textId="30C44AA0" w:rsidR="00F032C7" w:rsidRDefault="00F032C7" w:rsidP="00F032C7">
      <w:pPr>
        <w:jc w:val="right"/>
        <w:rPr>
          <w:rFonts w:ascii="Tahoma" w:hAnsi="Tahoma" w:cs="Tahoma"/>
          <w:b/>
          <w:bCs/>
          <w:sz w:val="20"/>
          <w:szCs w:val="20"/>
        </w:rPr>
      </w:pPr>
    </w:p>
    <w:p w14:paraId="756F9A63" w14:textId="2DE74C62" w:rsidR="00F032C7" w:rsidRDefault="00F032C7" w:rsidP="00F032C7">
      <w:pPr>
        <w:jc w:val="right"/>
        <w:rPr>
          <w:rFonts w:ascii="Tahoma" w:hAnsi="Tahoma" w:cs="Tahoma"/>
          <w:b/>
          <w:bCs/>
          <w:sz w:val="20"/>
          <w:szCs w:val="20"/>
        </w:rPr>
      </w:pPr>
    </w:p>
    <w:p w14:paraId="1D6A1363" w14:textId="6364E611" w:rsidR="00F032C7" w:rsidRDefault="00F032C7" w:rsidP="00F032C7">
      <w:pPr>
        <w:jc w:val="right"/>
        <w:rPr>
          <w:rFonts w:ascii="Tahoma" w:hAnsi="Tahoma" w:cs="Tahoma"/>
          <w:b/>
          <w:bCs/>
          <w:sz w:val="20"/>
          <w:szCs w:val="20"/>
        </w:rPr>
      </w:pPr>
    </w:p>
    <w:p w14:paraId="30DB0733" w14:textId="2FB4E86C" w:rsidR="00F032C7" w:rsidRDefault="00F032C7" w:rsidP="00F032C7">
      <w:pPr>
        <w:jc w:val="right"/>
        <w:rPr>
          <w:rFonts w:ascii="Tahoma" w:hAnsi="Tahoma" w:cs="Tahoma"/>
          <w:b/>
          <w:bCs/>
          <w:sz w:val="20"/>
          <w:szCs w:val="20"/>
        </w:rPr>
      </w:pPr>
    </w:p>
    <w:p w14:paraId="4A4534C0" w14:textId="26331B68" w:rsidR="00F032C7" w:rsidRDefault="00F032C7" w:rsidP="00F032C7">
      <w:pPr>
        <w:jc w:val="right"/>
        <w:rPr>
          <w:rFonts w:ascii="Tahoma" w:hAnsi="Tahoma" w:cs="Tahoma"/>
          <w:b/>
          <w:bCs/>
          <w:sz w:val="20"/>
          <w:szCs w:val="20"/>
        </w:rPr>
      </w:pPr>
    </w:p>
    <w:p w14:paraId="11AF1C75" w14:textId="03B44E8D" w:rsidR="00F032C7" w:rsidRDefault="00F032C7" w:rsidP="00F032C7">
      <w:pPr>
        <w:jc w:val="right"/>
        <w:rPr>
          <w:rFonts w:ascii="Tahoma" w:hAnsi="Tahoma" w:cs="Tahoma"/>
          <w:b/>
          <w:bCs/>
          <w:sz w:val="20"/>
          <w:szCs w:val="20"/>
        </w:rPr>
      </w:pPr>
    </w:p>
    <w:p w14:paraId="3736303E" w14:textId="7DEF79D8" w:rsidR="00F032C7" w:rsidRDefault="00F032C7" w:rsidP="00F032C7">
      <w:pPr>
        <w:jc w:val="right"/>
        <w:rPr>
          <w:rFonts w:ascii="Tahoma" w:hAnsi="Tahoma" w:cs="Tahoma"/>
          <w:b/>
          <w:bCs/>
          <w:sz w:val="20"/>
          <w:szCs w:val="20"/>
        </w:rPr>
      </w:pPr>
    </w:p>
    <w:p w14:paraId="67224894" w14:textId="035246EB" w:rsidR="00F032C7" w:rsidRDefault="00F032C7" w:rsidP="00F032C7">
      <w:pPr>
        <w:jc w:val="right"/>
        <w:rPr>
          <w:rFonts w:ascii="Tahoma" w:hAnsi="Tahoma" w:cs="Tahoma"/>
          <w:b/>
          <w:bCs/>
          <w:sz w:val="20"/>
          <w:szCs w:val="20"/>
        </w:rPr>
      </w:pPr>
    </w:p>
    <w:p w14:paraId="06774A17" w14:textId="1BEC2565" w:rsidR="00F032C7" w:rsidRDefault="00F032C7" w:rsidP="00F032C7">
      <w:pPr>
        <w:jc w:val="right"/>
        <w:rPr>
          <w:rFonts w:ascii="Tahoma" w:hAnsi="Tahoma" w:cs="Tahoma"/>
          <w:b/>
          <w:bCs/>
          <w:sz w:val="20"/>
          <w:szCs w:val="20"/>
        </w:rPr>
      </w:pPr>
    </w:p>
    <w:p w14:paraId="4D635FD1" w14:textId="00092A8C" w:rsidR="00F032C7" w:rsidRDefault="00F032C7" w:rsidP="00F032C7">
      <w:pPr>
        <w:jc w:val="right"/>
        <w:rPr>
          <w:rFonts w:ascii="Tahoma" w:hAnsi="Tahoma" w:cs="Tahoma"/>
          <w:b/>
          <w:bCs/>
          <w:sz w:val="20"/>
          <w:szCs w:val="20"/>
        </w:rPr>
      </w:pPr>
    </w:p>
    <w:p w14:paraId="7AB1EB76" w14:textId="3DC146B5" w:rsidR="00F032C7" w:rsidRDefault="00F032C7" w:rsidP="00F032C7">
      <w:pPr>
        <w:jc w:val="right"/>
        <w:rPr>
          <w:rFonts w:ascii="Tahoma" w:hAnsi="Tahoma" w:cs="Tahoma"/>
          <w:b/>
          <w:bCs/>
          <w:sz w:val="20"/>
          <w:szCs w:val="20"/>
        </w:rPr>
      </w:pPr>
    </w:p>
    <w:p w14:paraId="3AC26C77" w14:textId="226CE279" w:rsidR="00F032C7" w:rsidRDefault="00F032C7" w:rsidP="00F032C7">
      <w:pPr>
        <w:jc w:val="right"/>
        <w:rPr>
          <w:rFonts w:ascii="Tahoma" w:hAnsi="Tahoma" w:cs="Tahoma"/>
          <w:b/>
          <w:bCs/>
          <w:sz w:val="20"/>
          <w:szCs w:val="20"/>
        </w:rPr>
      </w:pPr>
    </w:p>
    <w:p w14:paraId="463912B9" w14:textId="615817D3" w:rsidR="00F032C7" w:rsidRDefault="00F032C7" w:rsidP="00F032C7">
      <w:pPr>
        <w:jc w:val="right"/>
        <w:rPr>
          <w:rFonts w:ascii="Tahoma" w:hAnsi="Tahoma" w:cs="Tahoma"/>
          <w:b/>
          <w:bCs/>
          <w:sz w:val="20"/>
          <w:szCs w:val="20"/>
        </w:rPr>
      </w:pPr>
    </w:p>
    <w:p w14:paraId="0B96EF4B" w14:textId="66AFF57C" w:rsidR="00F032C7" w:rsidRDefault="00F032C7" w:rsidP="00F032C7">
      <w:pPr>
        <w:jc w:val="right"/>
        <w:rPr>
          <w:rFonts w:ascii="Tahoma" w:hAnsi="Tahoma" w:cs="Tahoma"/>
          <w:b/>
          <w:bCs/>
          <w:sz w:val="20"/>
          <w:szCs w:val="20"/>
        </w:rPr>
      </w:pPr>
    </w:p>
    <w:p w14:paraId="076975CF" w14:textId="57C3964C" w:rsidR="00F032C7" w:rsidRDefault="00F032C7" w:rsidP="00F032C7">
      <w:pPr>
        <w:jc w:val="right"/>
        <w:rPr>
          <w:rFonts w:ascii="Tahoma" w:hAnsi="Tahoma" w:cs="Tahoma"/>
          <w:b/>
          <w:bCs/>
          <w:sz w:val="20"/>
          <w:szCs w:val="20"/>
        </w:rPr>
      </w:pPr>
    </w:p>
    <w:p w14:paraId="0569D3A7" w14:textId="5BC5EDA7" w:rsidR="00F032C7" w:rsidRDefault="00F032C7" w:rsidP="00F032C7">
      <w:pPr>
        <w:jc w:val="right"/>
        <w:rPr>
          <w:rFonts w:ascii="Tahoma" w:hAnsi="Tahoma" w:cs="Tahoma"/>
          <w:b/>
          <w:bCs/>
          <w:sz w:val="20"/>
          <w:szCs w:val="20"/>
        </w:rPr>
      </w:pPr>
    </w:p>
    <w:p w14:paraId="533AF84F" w14:textId="327E13CE" w:rsidR="00F032C7" w:rsidRDefault="00F032C7" w:rsidP="00F032C7">
      <w:pPr>
        <w:jc w:val="right"/>
        <w:rPr>
          <w:rFonts w:ascii="Tahoma" w:hAnsi="Tahoma" w:cs="Tahoma"/>
          <w:b/>
          <w:bCs/>
          <w:sz w:val="20"/>
          <w:szCs w:val="20"/>
        </w:rPr>
      </w:pPr>
    </w:p>
    <w:p w14:paraId="29CAA0BA" w14:textId="1C03556E" w:rsidR="00F032C7" w:rsidRDefault="00F032C7" w:rsidP="00F032C7">
      <w:pPr>
        <w:jc w:val="right"/>
        <w:rPr>
          <w:rFonts w:ascii="Tahoma" w:hAnsi="Tahoma" w:cs="Tahoma"/>
          <w:b/>
          <w:bCs/>
          <w:sz w:val="20"/>
          <w:szCs w:val="20"/>
        </w:rPr>
      </w:pPr>
    </w:p>
    <w:p w14:paraId="46F12CE9" w14:textId="51B4DA61" w:rsidR="00F032C7" w:rsidRDefault="00F032C7" w:rsidP="00F032C7">
      <w:pPr>
        <w:jc w:val="right"/>
        <w:rPr>
          <w:rFonts w:ascii="Tahoma" w:hAnsi="Tahoma" w:cs="Tahoma"/>
          <w:b/>
          <w:bCs/>
          <w:sz w:val="20"/>
          <w:szCs w:val="20"/>
        </w:rPr>
      </w:pPr>
    </w:p>
    <w:p w14:paraId="222AA0EB" w14:textId="79A1F31F" w:rsidR="00F032C7" w:rsidRDefault="00F032C7" w:rsidP="00F032C7">
      <w:pPr>
        <w:jc w:val="right"/>
        <w:rPr>
          <w:rFonts w:ascii="Tahoma" w:hAnsi="Tahoma" w:cs="Tahoma"/>
          <w:b/>
          <w:bCs/>
          <w:sz w:val="20"/>
          <w:szCs w:val="20"/>
        </w:rPr>
      </w:pPr>
    </w:p>
    <w:p w14:paraId="54F8EDD0" w14:textId="300334F0" w:rsidR="00F032C7" w:rsidRDefault="00F032C7" w:rsidP="00F032C7">
      <w:pPr>
        <w:jc w:val="right"/>
        <w:rPr>
          <w:rFonts w:ascii="Tahoma" w:hAnsi="Tahoma" w:cs="Tahoma"/>
          <w:b/>
          <w:bCs/>
          <w:sz w:val="20"/>
          <w:szCs w:val="20"/>
        </w:rPr>
      </w:pPr>
    </w:p>
    <w:p w14:paraId="0612B88D" w14:textId="09B6EF5F" w:rsidR="00F032C7" w:rsidRDefault="00F032C7" w:rsidP="00F032C7">
      <w:pPr>
        <w:jc w:val="right"/>
        <w:rPr>
          <w:rFonts w:ascii="Tahoma" w:hAnsi="Tahoma" w:cs="Tahoma"/>
          <w:b/>
          <w:bCs/>
          <w:sz w:val="20"/>
          <w:szCs w:val="20"/>
        </w:rPr>
      </w:pPr>
    </w:p>
    <w:p w14:paraId="4A09B653" w14:textId="2DA79536" w:rsidR="00F032C7" w:rsidRDefault="00F032C7" w:rsidP="00F032C7">
      <w:pPr>
        <w:jc w:val="right"/>
        <w:rPr>
          <w:rFonts w:ascii="Tahoma" w:hAnsi="Tahoma" w:cs="Tahoma"/>
          <w:b/>
          <w:bCs/>
          <w:sz w:val="20"/>
          <w:szCs w:val="20"/>
        </w:rPr>
      </w:pPr>
    </w:p>
    <w:p w14:paraId="11140905" w14:textId="28E245AA" w:rsidR="00F032C7" w:rsidRDefault="00F032C7" w:rsidP="00F032C7">
      <w:pPr>
        <w:jc w:val="right"/>
        <w:rPr>
          <w:rFonts w:ascii="Tahoma" w:hAnsi="Tahoma" w:cs="Tahoma"/>
          <w:b/>
          <w:bCs/>
          <w:sz w:val="20"/>
          <w:szCs w:val="20"/>
        </w:rPr>
      </w:pPr>
    </w:p>
    <w:p w14:paraId="0B975BD5" w14:textId="1D5AC4C5" w:rsidR="00F032C7" w:rsidRDefault="00F032C7" w:rsidP="00F032C7">
      <w:pPr>
        <w:jc w:val="right"/>
        <w:rPr>
          <w:rFonts w:ascii="Tahoma" w:hAnsi="Tahoma" w:cs="Tahoma"/>
          <w:b/>
          <w:bCs/>
          <w:sz w:val="20"/>
          <w:szCs w:val="20"/>
        </w:rPr>
      </w:pPr>
    </w:p>
    <w:p w14:paraId="3E3B6D91" w14:textId="01517057" w:rsidR="00F032C7" w:rsidRDefault="00F032C7" w:rsidP="00F032C7">
      <w:pPr>
        <w:jc w:val="right"/>
        <w:rPr>
          <w:rFonts w:ascii="Tahoma" w:hAnsi="Tahoma" w:cs="Tahoma"/>
          <w:b/>
          <w:bCs/>
          <w:sz w:val="20"/>
          <w:szCs w:val="20"/>
        </w:rPr>
      </w:pPr>
    </w:p>
    <w:p w14:paraId="2C4F691D" w14:textId="6ABCD46D" w:rsidR="00F032C7" w:rsidRDefault="00F032C7" w:rsidP="00F032C7">
      <w:pPr>
        <w:jc w:val="right"/>
        <w:rPr>
          <w:rFonts w:ascii="Tahoma" w:hAnsi="Tahoma" w:cs="Tahoma"/>
          <w:b/>
          <w:bCs/>
          <w:sz w:val="20"/>
          <w:szCs w:val="20"/>
        </w:rPr>
      </w:pPr>
    </w:p>
    <w:p w14:paraId="692E43D8" w14:textId="6C00F1E7" w:rsidR="00F032C7" w:rsidRDefault="00F032C7" w:rsidP="00F032C7">
      <w:pPr>
        <w:jc w:val="right"/>
        <w:rPr>
          <w:rFonts w:ascii="Tahoma" w:hAnsi="Tahoma" w:cs="Tahoma"/>
          <w:b/>
          <w:bCs/>
          <w:sz w:val="20"/>
          <w:szCs w:val="20"/>
        </w:rPr>
      </w:pPr>
    </w:p>
    <w:p w14:paraId="7B4D2D11" w14:textId="2E95DE1B" w:rsidR="00F032C7" w:rsidRDefault="00F032C7" w:rsidP="00F032C7">
      <w:pPr>
        <w:jc w:val="right"/>
        <w:rPr>
          <w:rFonts w:ascii="Tahoma" w:hAnsi="Tahoma" w:cs="Tahoma"/>
          <w:b/>
          <w:bCs/>
          <w:sz w:val="20"/>
          <w:szCs w:val="20"/>
        </w:rPr>
      </w:pPr>
    </w:p>
    <w:p w14:paraId="46768893" w14:textId="6F6CC0EB" w:rsidR="00F032C7" w:rsidRDefault="00F032C7" w:rsidP="00F032C7">
      <w:pPr>
        <w:jc w:val="right"/>
        <w:rPr>
          <w:rFonts w:ascii="Tahoma" w:hAnsi="Tahoma" w:cs="Tahoma"/>
          <w:b/>
          <w:bCs/>
          <w:sz w:val="20"/>
          <w:szCs w:val="20"/>
        </w:rPr>
      </w:pPr>
    </w:p>
    <w:p w14:paraId="3A31D82E" w14:textId="43B8CF1E" w:rsidR="00F032C7" w:rsidRDefault="00F032C7" w:rsidP="00F032C7">
      <w:pPr>
        <w:jc w:val="right"/>
        <w:rPr>
          <w:rFonts w:ascii="Tahoma" w:hAnsi="Tahoma" w:cs="Tahoma"/>
          <w:b/>
          <w:bCs/>
          <w:sz w:val="20"/>
          <w:szCs w:val="20"/>
        </w:rPr>
      </w:pPr>
    </w:p>
    <w:p w14:paraId="23EE90D6" w14:textId="2BC98D21" w:rsidR="00F032C7" w:rsidRDefault="00F032C7" w:rsidP="00F032C7">
      <w:pPr>
        <w:jc w:val="right"/>
        <w:rPr>
          <w:rFonts w:ascii="Tahoma" w:hAnsi="Tahoma" w:cs="Tahoma"/>
          <w:b/>
          <w:bCs/>
          <w:sz w:val="20"/>
          <w:szCs w:val="20"/>
        </w:rPr>
      </w:pPr>
    </w:p>
    <w:p w14:paraId="6E37F7DD" w14:textId="5BEF6C11" w:rsidR="00F032C7" w:rsidRDefault="00F032C7" w:rsidP="00F032C7">
      <w:pPr>
        <w:jc w:val="right"/>
        <w:rPr>
          <w:rFonts w:ascii="Tahoma" w:hAnsi="Tahoma" w:cs="Tahoma"/>
          <w:b/>
          <w:bCs/>
          <w:sz w:val="20"/>
          <w:szCs w:val="20"/>
        </w:rPr>
      </w:pPr>
    </w:p>
    <w:p w14:paraId="0B11BFEA" w14:textId="16ABD9FE" w:rsidR="00F032C7" w:rsidRDefault="00F032C7" w:rsidP="00F032C7">
      <w:pPr>
        <w:jc w:val="right"/>
        <w:rPr>
          <w:rFonts w:ascii="Tahoma" w:hAnsi="Tahoma" w:cs="Tahoma"/>
          <w:b/>
          <w:bCs/>
          <w:sz w:val="20"/>
          <w:szCs w:val="20"/>
        </w:rPr>
      </w:pPr>
    </w:p>
    <w:p w14:paraId="59D69A06" w14:textId="7E6ED3FB" w:rsidR="00F032C7" w:rsidRDefault="00F032C7" w:rsidP="00F032C7">
      <w:pPr>
        <w:jc w:val="right"/>
        <w:rPr>
          <w:rFonts w:ascii="Tahoma" w:hAnsi="Tahoma" w:cs="Tahoma"/>
          <w:b/>
          <w:bCs/>
          <w:sz w:val="20"/>
          <w:szCs w:val="20"/>
        </w:rPr>
      </w:pPr>
    </w:p>
    <w:p w14:paraId="7CC72D9B" w14:textId="6801F72D" w:rsidR="00F032C7" w:rsidRDefault="00F032C7" w:rsidP="00F032C7">
      <w:pPr>
        <w:jc w:val="right"/>
        <w:rPr>
          <w:rFonts w:ascii="Tahoma" w:hAnsi="Tahoma" w:cs="Tahoma"/>
          <w:b/>
          <w:bCs/>
          <w:sz w:val="20"/>
          <w:szCs w:val="20"/>
        </w:rPr>
      </w:pPr>
    </w:p>
    <w:p w14:paraId="2E7479ED" w14:textId="7808F9AB" w:rsidR="00F032C7" w:rsidRDefault="00F032C7" w:rsidP="00F032C7">
      <w:pPr>
        <w:jc w:val="right"/>
        <w:rPr>
          <w:rFonts w:ascii="Tahoma" w:hAnsi="Tahoma" w:cs="Tahoma"/>
          <w:b/>
          <w:bCs/>
          <w:sz w:val="20"/>
          <w:szCs w:val="20"/>
        </w:rPr>
      </w:pPr>
    </w:p>
    <w:p w14:paraId="0B5F0238" w14:textId="54BB900B" w:rsidR="00F032C7" w:rsidRDefault="00F032C7" w:rsidP="00F032C7">
      <w:pPr>
        <w:jc w:val="right"/>
        <w:rPr>
          <w:rFonts w:ascii="Tahoma" w:hAnsi="Tahoma" w:cs="Tahoma"/>
          <w:b/>
          <w:bCs/>
          <w:sz w:val="20"/>
          <w:szCs w:val="20"/>
        </w:rPr>
      </w:pPr>
    </w:p>
    <w:p w14:paraId="3A91DBD3" w14:textId="5F9AAF5F" w:rsidR="00F032C7" w:rsidRDefault="00F032C7" w:rsidP="00F032C7">
      <w:pPr>
        <w:jc w:val="right"/>
        <w:rPr>
          <w:rFonts w:ascii="Tahoma" w:hAnsi="Tahoma" w:cs="Tahoma"/>
          <w:b/>
          <w:bCs/>
          <w:sz w:val="20"/>
          <w:szCs w:val="20"/>
        </w:rPr>
      </w:pPr>
    </w:p>
    <w:p w14:paraId="4C46C7D9" w14:textId="717B7B57" w:rsidR="00F032C7" w:rsidRDefault="00F032C7" w:rsidP="00F032C7">
      <w:pPr>
        <w:jc w:val="right"/>
        <w:rPr>
          <w:rFonts w:ascii="Tahoma" w:hAnsi="Tahoma" w:cs="Tahoma"/>
          <w:b/>
          <w:bCs/>
          <w:sz w:val="20"/>
          <w:szCs w:val="20"/>
        </w:rPr>
      </w:pPr>
    </w:p>
    <w:p w14:paraId="29379AFD" w14:textId="69D34792" w:rsidR="00F032C7" w:rsidRDefault="00F032C7" w:rsidP="00F032C7">
      <w:pPr>
        <w:jc w:val="right"/>
        <w:rPr>
          <w:rFonts w:ascii="Tahoma" w:hAnsi="Tahoma" w:cs="Tahoma"/>
          <w:b/>
          <w:bCs/>
          <w:sz w:val="20"/>
          <w:szCs w:val="20"/>
        </w:rPr>
      </w:pPr>
    </w:p>
    <w:p w14:paraId="696DA8CB" w14:textId="09A4A34B" w:rsidR="00F032C7" w:rsidRDefault="00F032C7" w:rsidP="00F032C7">
      <w:pPr>
        <w:jc w:val="right"/>
        <w:rPr>
          <w:rFonts w:ascii="Tahoma" w:hAnsi="Tahoma" w:cs="Tahoma"/>
          <w:b/>
          <w:bCs/>
          <w:sz w:val="20"/>
          <w:szCs w:val="20"/>
        </w:rPr>
      </w:pPr>
    </w:p>
    <w:p w14:paraId="0C193B35" w14:textId="05FDA3EC" w:rsidR="00F032C7" w:rsidRDefault="00F032C7" w:rsidP="00F032C7">
      <w:pPr>
        <w:jc w:val="right"/>
        <w:rPr>
          <w:rFonts w:ascii="Tahoma" w:hAnsi="Tahoma" w:cs="Tahoma"/>
          <w:b/>
          <w:bCs/>
          <w:sz w:val="20"/>
          <w:szCs w:val="20"/>
        </w:rPr>
      </w:pPr>
    </w:p>
    <w:p w14:paraId="6E863780" w14:textId="77777777" w:rsidR="00F032C7" w:rsidRDefault="00F032C7" w:rsidP="00F032C7">
      <w:pPr>
        <w:jc w:val="right"/>
        <w:rPr>
          <w:rFonts w:ascii="Tahoma" w:hAnsi="Tahoma" w:cs="Tahoma"/>
          <w:b/>
          <w:bCs/>
          <w:sz w:val="20"/>
          <w:szCs w:val="20"/>
        </w:rPr>
      </w:pPr>
    </w:p>
    <w:p w14:paraId="623E1E67" w14:textId="77777777" w:rsidR="00F032C7" w:rsidRDefault="00F032C7" w:rsidP="00F032C7">
      <w:pPr>
        <w:rPr>
          <w:rFonts w:ascii="Tahoma" w:hAnsi="Tahoma" w:cs="Tahoma"/>
          <w:b/>
          <w:color w:val="FF0000"/>
          <w:sz w:val="20"/>
          <w:szCs w:val="20"/>
        </w:rPr>
      </w:pPr>
      <w:r>
        <w:rPr>
          <w:rFonts w:ascii="Tahoma" w:hAnsi="Tahoma" w:cs="Tahoma"/>
          <w:b/>
          <w:color w:val="FF0000"/>
          <w:sz w:val="20"/>
          <w:szCs w:val="20"/>
        </w:rPr>
        <w:lastRenderedPageBreak/>
        <w:t>Oświadczenie składane w odpowiedzi na wezwanie</w:t>
      </w:r>
    </w:p>
    <w:p w14:paraId="04213DDF" w14:textId="77777777" w:rsidR="00F032C7" w:rsidRDefault="00F032C7" w:rsidP="00F032C7">
      <w:pPr>
        <w:jc w:val="right"/>
        <w:rPr>
          <w:rFonts w:ascii="Tahoma" w:hAnsi="Tahoma" w:cs="Tahoma"/>
          <w:b/>
          <w:bCs/>
          <w:sz w:val="20"/>
          <w:szCs w:val="20"/>
        </w:rPr>
      </w:pPr>
    </w:p>
    <w:p w14:paraId="0A4F4F6F" w14:textId="77777777" w:rsidR="00F032C7" w:rsidRDefault="00F032C7" w:rsidP="00F032C7">
      <w:pPr>
        <w:jc w:val="right"/>
        <w:rPr>
          <w:rFonts w:ascii="Tahoma" w:hAnsi="Tahoma" w:cs="Tahoma"/>
          <w:b/>
          <w:bCs/>
          <w:sz w:val="20"/>
          <w:szCs w:val="20"/>
        </w:rPr>
      </w:pPr>
    </w:p>
    <w:p w14:paraId="1FA70A60" w14:textId="77777777" w:rsidR="00F032C7" w:rsidRPr="00D63175" w:rsidRDefault="00F032C7" w:rsidP="00F032C7">
      <w:pPr>
        <w:jc w:val="right"/>
        <w:rPr>
          <w:rFonts w:ascii="Tahoma" w:hAnsi="Tahoma" w:cs="Tahoma"/>
          <w:b/>
          <w:bCs/>
          <w:sz w:val="20"/>
          <w:szCs w:val="20"/>
        </w:rPr>
      </w:pPr>
      <w:r w:rsidRPr="008F135F">
        <w:rPr>
          <w:rFonts w:ascii="Tahoma" w:hAnsi="Tahoma" w:cs="Tahoma"/>
          <w:b/>
          <w:bCs/>
          <w:sz w:val="20"/>
          <w:szCs w:val="20"/>
        </w:rPr>
        <w:t>ZAŁĄCZNIK nr 12 do SWZ</w:t>
      </w:r>
    </w:p>
    <w:p w14:paraId="6645CF6D" w14:textId="1AC85FEA" w:rsidR="00F032C7" w:rsidRPr="00D63175" w:rsidRDefault="00F032C7" w:rsidP="00F032C7">
      <w:pPr>
        <w:jc w:val="right"/>
        <w:rPr>
          <w:rFonts w:ascii="Tahoma" w:hAnsi="Tahoma" w:cs="Tahoma"/>
          <w:b/>
          <w:bCs/>
          <w:sz w:val="20"/>
          <w:szCs w:val="20"/>
        </w:rPr>
      </w:pPr>
      <w:r>
        <w:rPr>
          <w:rFonts w:ascii="Tahoma" w:hAnsi="Tahoma" w:cs="Tahoma"/>
          <w:b/>
          <w:bCs/>
          <w:sz w:val="20"/>
          <w:szCs w:val="20"/>
        </w:rPr>
        <w:t>NS: 271.3.2023</w:t>
      </w:r>
    </w:p>
    <w:p w14:paraId="1F337E8A" w14:textId="77777777" w:rsidR="00F032C7" w:rsidRPr="008748DC" w:rsidRDefault="00F032C7" w:rsidP="00F032C7">
      <w:pPr>
        <w:rPr>
          <w:rFonts w:ascii="Tahoma" w:hAnsi="Tahoma" w:cs="Tahoma"/>
          <w:sz w:val="20"/>
          <w:szCs w:val="20"/>
        </w:rPr>
      </w:pPr>
    </w:p>
    <w:p w14:paraId="158A23DD" w14:textId="77777777" w:rsidR="00F032C7" w:rsidRPr="008748DC" w:rsidRDefault="00F032C7" w:rsidP="00F032C7">
      <w:pPr>
        <w:rPr>
          <w:rFonts w:ascii="Tahoma" w:hAnsi="Tahoma" w:cs="Tahoma"/>
          <w:b/>
          <w:sz w:val="20"/>
          <w:szCs w:val="20"/>
        </w:rPr>
      </w:pPr>
      <w:r w:rsidRPr="008748DC">
        <w:rPr>
          <w:rFonts w:ascii="Tahoma" w:hAnsi="Tahoma" w:cs="Tahoma"/>
          <w:b/>
          <w:sz w:val="20"/>
          <w:szCs w:val="20"/>
        </w:rPr>
        <w:t xml:space="preserve"> </w:t>
      </w:r>
    </w:p>
    <w:p w14:paraId="6F8EA3CF" w14:textId="77777777" w:rsidR="00F032C7" w:rsidRPr="008748DC" w:rsidRDefault="00F032C7" w:rsidP="00F032C7">
      <w:pPr>
        <w:jc w:val="center"/>
        <w:rPr>
          <w:rFonts w:ascii="Tahoma" w:hAnsi="Tahoma" w:cs="Tahoma"/>
          <w:b/>
          <w:sz w:val="20"/>
          <w:szCs w:val="20"/>
        </w:rPr>
      </w:pPr>
      <w:r w:rsidRPr="008748DC">
        <w:rPr>
          <w:rFonts w:ascii="Tahoma" w:hAnsi="Tahoma" w:cs="Tahoma"/>
          <w:b/>
          <w:sz w:val="20"/>
          <w:szCs w:val="20"/>
        </w:rPr>
        <w:t>OŚWIADCZENIE</w:t>
      </w:r>
    </w:p>
    <w:p w14:paraId="4E2F23D3" w14:textId="77777777" w:rsidR="00F032C7" w:rsidRPr="008748DC" w:rsidRDefault="00F032C7" w:rsidP="00F032C7">
      <w:pPr>
        <w:jc w:val="center"/>
        <w:rPr>
          <w:rFonts w:ascii="Tahoma" w:hAnsi="Tahoma" w:cs="Tahoma"/>
          <w:b/>
          <w:sz w:val="20"/>
          <w:szCs w:val="20"/>
        </w:rPr>
      </w:pPr>
      <w:r w:rsidRPr="008748DC">
        <w:rPr>
          <w:rFonts w:ascii="Tahoma" w:hAnsi="Tahoma" w:cs="Tahoma"/>
          <w:b/>
          <w:sz w:val="20"/>
          <w:szCs w:val="20"/>
        </w:rPr>
        <w:t>o aktualności informacji</w:t>
      </w:r>
    </w:p>
    <w:p w14:paraId="017E3796" w14:textId="77777777" w:rsidR="00F032C7" w:rsidRPr="008748DC" w:rsidRDefault="00F032C7" w:rsidP="00F032C7">
      <w:pPr>
        <w:jc w:val="center"/>
        <w:rPr>
          <w:rFonts w:ascii="Tahoma" w:hAnsi="Tahoma" w:cs="Tahoma"/>
          <w:b/>
          <w:sz w:val="20"/>
          <w:szCs w:val="20"/>
        </w:rPr>
      </w:pPr>
    </w:p>
    <w:p w14:paraId="6227387A" w14:textId="77777777" w:rsidR="00F032C7" w:rsidRPr="008748DC" w:rsidRDefault="00F032C7" w:rsidP="00F032C7">
      <w:pPr>
        <w:jc w:val="center"/>
        <w:rPr>
          <w:rFonts w:ascii="Tahoma" w:hAnsi="Tahoma" w:cs="Tahoma"/>
          <w:b/>
          <w:sz w:val="20"/>
          <w:szCs w:val="20"/>
        </w:rPr>
      </w:pPr>
      <w:r w:rsidRPr="008748DC">
        <w:rPr>
          <w:rFonts w:ascii="Tahoma" w:hAnsi="Tahoma" w:cs="Tahoma"/>
          <w:b/>
          <w:sz w:val="20"/>
          <w:szCs w:val="20"/>
        </w:rPr>
        <w:t>Wykonawcy/Wykonawcy wspólnie ubiegającego się o udzielenie zamówienia</w:t>
      </w:r>
      <w:r>
        <w:rPr>
          <w:rFonts w:ascii="Tahoma" w:hAnsi="Tahoma" w:cs="Tahoma"/>
          <w:b/>
          <w:sz w:val="20"/>
          <w:szCs w:val="20"/>
        </w:rPr>
        <w:t>*</w:t>
      </w:r>
    </w:p>
    <w:p w14:paraId="15AE8900" w14:textId="77777777" w:rsidR="00F032C7" w:rsidRPr="008748DC" w:rsidRDefault="00F032C7" w:rsidP="00F032C7">
      <w:pPr>
        <w:rPr>
          <w:rFonts w:ascii="Tahoma" w:hAnsi="Tahoma" w:cs="Tahoma"/>
          <w:b/>
          <w:sz w:val="20"/>
          <w:szCs w:val="20"/>
        </w:rPr>
      </w:pPr>
    </w:p>
    <w:p w14:paraId="63CA7A6C" w14:textId="77777777" w:rsidR="00F032C7" w:rsidRPr="008748DC" w:rsidRDefault="00F032C7" w:rsidP="00F032C7">
      <w:pPr>
        <w:rPr>
          <w:rFonts w:ascii="Tahoma" w:hAnsi="Tahoma" w:cs="Tahoma"/>
          <w:sz w:val="20"/>
          <w:szCs w:val="20"/>
        </w:rPr>
      </w:pPr>
    </w:p>
    <w:p w14:paraId="69C76EA1" w14:textId="64392383" w:rsidR="00F032C7" w:rsidRDefault="00F032C7" w:rsidP="00F032C7">
      <w:pPr>
        <w:autoSpaceDE w:val="0"/>
        <w:jc w:val="both"/>
        <w:rPr>
          <w:rFonts w:ascii="Tahoma" w:hAnsi="Tahoma" w:cs="Tahoma"/>
          <w:b/>
          <w:bCs/>
          <w:sz w:val="20"/>
          <w:szCs w:val="20"/>
          <w:lang w:eastAsia="ar-SA"/>
        </w:rPr>
      </w:pPr>
      <w:r w:rsidRPr="00D55CCC">
        <w:rPr>
          <w:rFonts w:ascii="Tahoma" w:hAnsi="Tahoma" w:cs="Tahoma"/>
          <w:sz w:val="20"/>
          <w:szCs w:val="20"/>
        </w:rPr>
        <w:t xml:space="preserve">Dotyczy postępowania o udzielenie zamówienia publicznego pn.: </w:t>
      </w:r>
      <w:r>
        <w:rPr>
          <w:rFonts w:ascii="Tahoma" w:hAnsi="Tahoma" w:cs="Tahoma"/>
          <w:b/>
          <w:bCs/>
          <w:sz w:val="20"/>
          <w:szCs w:val="20"/>
          <w:lang w:eastAsia="ar-SA"/>
        </w:rPr>
        <w:t>Dostawa</w:t>
      </w:r>
      <w:r w:rsidRPr="00F032C7">
        <w:rPr>
          <w:rFonts w:ascii="Tahoma" w:hAnsi="Tahoma" w:cs="Tahoma"/>
          <w:b/>
          <w:bCs/>
          <w:sz w:val="20"/>
          <w:szCs w:val="20"/>
          <w:lang w:eastAsia="ar-SA"/>
        </w:rPr>
        <w:t xml:space="preserve"> wraz z instalacją odnawialnych źródeł energii w obiektach użyteczności publicznej na terenie Gminy Cedry Wielkie, w ramach projektu pn.: „Czyste Żuławy – zwiększenie wykorzystania energii ze źródeł odnawialnych w gminach Nowy Staw, Cedry Wielkie, Nowy Dwór Gdański, Miłoradz, Ostaszewo i Stegna”.</w:t>
      </w:r>
    </w:p>
    <w:p w14:paraId="7F14357F" w14:textId="77777777" w:rsidR="00F032C7" w:rsidRPr="008748DC" w:rsidRDefault="00F032C7" w:rsidP="00F032C7">
      <w:pPr>
        <w:autoSpaceDE w:val="0"/>
        <w:jc w:val="both"/>
        <w:rPr>
          <w:rFonts w:ascii="Tahoma" w:hAnsi="Tahoma" w:cs="Tahoma"/>
          <w:bCs/>
          <w:sz w:val="20"/>
          <w:szCs w:val="20"/>
        </w:rPr>
      </w:pPr>
    </w:p>
    <w:p w14:paraId="22EBF7D2"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r>
        <w:rPr>
          <w:rFonts w:ascii="Tahoma" w:hAnsi="Tahoma" w:cs="Tahoma"/>
          <w:b/>
          <w:sz w:val="20"/>
          <w:szCs w:val="20"/>
        </w:rPr>
        <w:t>.......................</w:t>
      </w:r>
    </w:p>
    <w:p w14:paraId="518F0B41" w14:textId="77777777" w:rsidR="00F032C7" w:rsidRPr="008748DC" w:rsidRDefault="00F032C7" w:rsidP="00F032C7">
      <w:pPr>
        <w:autoSpaceDE w:val="0"/>
        <w:jc w:val="both"/>
        <w:rPr>
          <w:rFonts w:ascii="Tahoma" w:hAnsi="Tahoma" w:cs="Tahoma"/>
          <w:b/>
          <w:sz w:val="20"/>
          <w:szCs w:val="20"/>
        </w:rPr>
      </w:pPr>
      <w:r>
        <w:rPr>
          <w:rFonts w:ascii="Tahoma" w:hAnsi="Tahoma" w:cs="Tahoma"/>
          <w:b/>
          <w:sz w:val="20"/>
          <w:szCs w:val="20"/>
        </w:rPr>
        <w:t>…………………………...</w:t>
      </w:r>
    </w:p>
    <w:p w14:paraId="77AF9FE4" w14:textId="77777777" w:rsidR="00F032C7" w:rsidRPr="008748DC" w:rsidRDefault="00F032C7" w:rsidP="00F032C7">
      <w:pPr>
        <w:autoSpaceDE w:val="0"/>
        <w:jc w:val="both"/>
        <w:rPr>
          <w:rFonts w:ascii="Tahoma" w:hAnsi="Tahoma" w:cs="Tahoma"/>
          <w:b/>
          <w:sz w:val="20"/>
          <w:szCs w:val="20"/>
        </w:rPr>
      </w:pPr>
      <w:r w:rsidRPr="008748DC">
        <w:rPr>
          <w:rFonts w:ascii="Tahoma" w:hAnsi="Tahoma" w:cs="Tahoma"/>
          <w:b/>
          <w:sz w:val="20"/>
          <w:szCs w:val="20"/>
        </w:rPr>
        <w:t>……………………………</w:t>
      </w:r>
    </w:p>
    <w:p w14:paraId="2795E185" w14:textId="77777777" w:rsidR="00F032C7" w:rsidRPr="008748DC" w:rsidRDefault="00F032C7" w:rsidP="00F032C7">
      <w:pPr>
        <w:rPr>
          <w:rFonts w:ascii="Tahoma" w:hAnsi="Tahoma" w:cs="Tahoma"/>
          <w:b/>
          <w:bCs/>
          <w:iCs/>
          <w:sz w:val="20"/>
          <w:szCs w:val="20"/>
        </w:rPr>
      </w:pPr>
      <w:r w:rsidRPr="008748DC">
        <w:rPr>
          <w:rFonts w:ascii="Tahoma" w:hAnsi="Tahoma" w:cs="Tahoma"/>
          <w:b/>
          <w:bCs/>
          <w:iCs/>
          <w:sz w:val="20"/>
          <w:szCs w:val="20"/>
        </w:rPr>
        <w:t>(pełna nazwa/firma, adres Wykonawcy)</w:t>
      </w:r>
    </w:p>
    <w:p w14:paraId="3BF9702D" w14:textId="77777777" w:rsidR="00F032C7" w:rsidRPr="008748DC" w:rsidRDefault="00F032C7" w:rsidP="00F032C7">
      <w:pPr>
        <w:ind w:right="12"/>
        <w:rPr>
          <w:rFonts w:ascii="Tahoma" w:hAnsi="Tahoma" w:cs="Tahoma"/>
          <w:b/>
          <w:i/>
          <w:iCs/>
          <w:sz w:val="20"/>
          <w:szCs w:val="20"/>
        </w:rPr>
      </w:pPr>
    </w:p>
    <w:p w14:paraId="6B514569" w14:textId="77777777" w:rsidR="00F032C7" w:rsidRPr="008748DC" w:rsidRDefault="00F032C7" w:rsidP="00F032C7">
      <w:pPr>
        <w:ind w:right="12"/>
        <w:rPr>
          <w:rFonts w:ascii="Tahoma" w:hAnsi="Tahoma" w:cs="Tahoma"/>
          <w:b/>
          <w:sz w:val="20"/>
          <w:szCs w:val="20"/>
        </w:rPr>
      </w:pPr>
    </w:p>
    <w:p w14:paraId="27E0CFE5" w14:textId="77777777" w:rsidR="00F032C7" w:rsidRPr="00F96226" w:rsidRDefault="00F032C7" w:rsidP="00F032C7">
      <w:pPr>
        <w:autoSpaceDE w:val="0"/>
        <w:spacing w:line="360" w:lineRule="auto"/>
        <w:jc w:val="both"/>
        <w:rPr>
          <w:rFonts w:ascii="Tahoma" w:hAnsi="Tahoma" w:cs="Tahoma"/>
          <w:sz w:val="20"/>
          <w:szCs w:val="20"/>
          <w:u w:val="single"/>
        </w:rPr>
      </w:pPr>
      <w:r w:rsidRPr="00F96226">
        <w:rPr>
          <w:rFonts w:ascii="Tahoma" w:hAnsi="Tahoma" w:cs="Tahoma"/>
          <w:sz w:val="20"/>
          <w:szCs w:val="20"/>
          <w:u w:val="single"/>
        </w:rPr>
        <w:t xml:space="preserve">Potwierdzam aktualność informacji zawartych w złożonych do oferty oświadczeniach: </w:t>
      </w:r>
    </w:p>
    <w:p w14:paraId="76945CAE" w14:textId="77777777" w:rsidR="00F032C7" w:rsidRPr="008748DC" w:rsidRDefault="00F032C7" w:rsidP="00F032C7">
      <w:pPr>
        <w:autoSpaceDE w:val="0"/>
        <w:spacing w:line="360" w:lineRule="auto"/>
        <w:ind w:left="284" w:hanging="284"/>
        <w:jc w:val="both"/>
        <w:rPr>
          <w:rFonts w:ascii="Tahoma" w:hAnsi="Tahoma" w:cs="Tahoma"/>
          <w:sz w:val="20"/>
          <w:szCs w:val="20"/>
        </w:rPr>
      </w:pPr>
      <w:r w:rsidRPr="008748DC">
        <w:rPr>
          <w:rFonts w:ascii="Tahoma" w:hAnsi="Tahoma" w:cs="Tahoma"/>
          <w:sz w:val="20"/>
          <w:szCs w:val="20"/>
        </w:rPr>
        <w:t>-   OŚWIADCZENIU O NIEPODLEGANIU WYKLUCZENIU, składanym w zakresie art. 7 ust. 1 ustawy z dnia 13 kwietnia 2022 r. o szczególnych rozwiązaniach w zakresie przeciwdziałania wspieraniu agresji na Ukrainę oraz służących ochronie bezpieczeństwa narodowego (Dz.U. z 2022, poz. 835),</w:t>
      </w:r>
    </w:p>
    <w:p w14:paraId="34B46CE8" w14:textId="77777777" w:rsidR="00F032C7" w:rsidRPr="008748DC" w:rsidRDefault="00F032C7" w:rsidP="00F032C7">
      <w:pPr>
        <w:autoSpaceDE w:val="0"/>
        <w:spacing w:line="360" w:lineRule="auto"/>
        <w:ind w:left="284" w:hanging="284"/>
        <w:jc w:val="both"/>
        <w:rPr>
          <w:rFonts w:ascii="Tahoma" w:hAnsi="Tahoma" w:cs="Tahoma"/>
          <w:sz w:val="20"/>
          <w:szCs w:val="20"/>
        </w:rPr>
      </w:pPr>
      <w:r w:rsidRPr="008748DC">
        <w:rPr>
          <w:rFonts w:ascii="Tahoma" w:hAnsi="Tahoma" w:cs="Tahoma"/>
          <w:sz w:val="20"/>
          <w:szCs w:val="20"/>
        </w:rPr>
        <w:t>-    OŚWIADCZENIU, składanym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08C2D720" w14:textId="77777777" w:rsidR="00F032C7" w:rsidRPr="008748DC" w:rsidRDefault="00F032C7" w:rsidP="00F032C7">
      <w:pPr>
        <w:autoSpaceDE w:val="0"/>
        <w:spacing w:line="360" w:lineRule="auto"/>
        <w:jc w:val="both"/>
        <w:rPr>
          <w:rFonts w:ascii="Tahoma" w:hAnsi="Tahoma" w:cs="Tahoma"/>
          <w:sz w:val="20"/>
          <w:szCs w:val="20"/>
        </w:rPr>
      </w:pPr>
    </w:p>
    <w:p w14:paraId="35C3AE1C" w14:textId="77777777" w:rsidR="00F032C7" w:rsidRPr="008748DC" w:rsidRDefault="00F032C7" w:rsidP="00F032C7">
      <w:pPr>
        <w:autoSpaceDE w:val="0"/>
        <w:jc w:val="both"/>
        <w:rPr>
          <w:rFonts w:ascii="Tahoma" w:hAnsi="Tahoma" w:cs="Tahoma"/>
          <w:b/>
          <w:color w:val="FF0000"/>
          <w:sz w:val="20"/>
          <w:szCs w:val="20"/>
          <w:u w:val="single"/>
        </w:rPr>
      </w:pPr>
      <w:r w:rsidRPr="008748DC">
        <w:rPr>
          <w:rFonts w:ascii="Tahoma" w:hAnsi="Tahoma" w:cs="Tahoma"/>
          <w:b/>
          <w:color w:val="FF0000"/>
          <w:sz w:val="20"/>
          <w:szCs w:val="20"/>
          <w:u w:val="single"/>
        </w:rPr>
        <w:t>UWAGA:</w:t>
      </w:r>
    </w:p>
    <w:p w14:paraId="2EFB2697" w14:textId="77777777" w:rsidR="00F032C7" w:rsidRPr="008748DC" w:rsidRDefault="00F032C7" w:rsidP="00F032C7">
      <w:pPr>
        <w:rPr>
          <w:rFonts w:ascii="Tahoma" w:hAnsi="Tahoma" w:cs="Tahoma"/>
          <w:bCs/>
          <w:i/>
          <w:color w:val="FF0000"/>
          <w:sz w:val="20"/>
          <w:szCs w:val="20"/>
        </w:rPr>
      </w:pPr>
      <w:r w:rsidRPr="008748DC">
        <w:rPr>
          <w:rFonts w:ascii="Tahoma" w:hAnsi="Tahoma" w:cs="Tahoma"/>
          <w:bCs/>
          <w:i/>
          <w:color w:val="FF0000"/>
          <w:sz w:val="20"/>
          <w:szCs w:val="20"/>
        </w:rPr>
        <w:t>Oświadczenie składa się na wezwanie Zamawiającego.</w:t>
      </w:r>
    </w:p>
    <w:p w14:paraId="74042E18" w14:textId="77777777" w:rsidR="00F032C7" w:rsidRPr="008748DC" w:rsidRDefault="00F032C7" w:rsidP="00F032C7">
      <w:pPr>
        <w:autoSpaceDE w:val="0"/>
        <w:jc w:val="both"/>
        <w:rPr>
          <w:rFonts w:ascii="Tahoma" w:hAnsi="Tahoma" w:cs="Tahoma"/>
          <w:i/>
          <w:color w:val="FF0000"/>
          <w:sz w:val="20"/>
          <w:szCs w:val="20"/>
        </w:rPr>
      </w:pPr>
      <w:r w:rsidRPr="008748DC">
        <w:rPr>
          <w:rFonts w:ascii="Tahoma" w:hAnsi="Tahoma" w:cs="Tahoma"/>
          <w:i/>
          <w:color w:val="FF0000"/>
          <w:sz w:val="20"/>
          <w:szCs w:val="20"/>
        </w:rPr>
        <w:t xml:space="preserve">w przypadku Wykonawców wspólnie ubiegających się o zamówienie, tj. Konsorcjum lub spółki cywilnej, oświadczenie składa oddzielnie w swoim imieniu </w:t>
      </w:r>
      <w:r w:rsidRPr="008748DC">
        <w:rPr>
          <w:rFonts w:ascii="Tahoma" w:hAnsi="Tahoma" w:cs="Tahoma"/>
          <w:i/>
          <w:color w:val="FF0000"/>
          <w:sz w:val="20"/>
          <w:szCs w:val="20"/>
          <w:u w:val="single"/>
        </w:rPr>
        <w:t xml:space="preserve">każdy </w:t>
      </w:r>
      <w:r w:rsidRPr="008748DC">
        <w:rPr>
          <w:rFonts w:ascii="Tahoma" w:hAnsi="Tahoma" w:cs="Tahoma"/>
          <w:i/>
          <w:color w:val="FF0000"/>
          <w:sz w:val="20"/>
          <w:szCs w:val="20"/>
        </w:rPr>
        <w:t xml:space="preserve">członek konsorcjum lub </w:t>
      </w:r>
      <w:r w:rsidRPr="008748DC">
        <w:rPr>
          <w:rFonts w:ascii="Tahoma" w:hAnsi="Tahoma" w:cs="Tahoma"/>
          <w:i/>
          <w:color w:val="FF0000"/>
          <w:sz w:val="20"/>
          <w:szCs w:val="20"/>
          <w:u w:val="single"/>
        </w:rPr>
        <w:t>każd</w:t>
      </w:r>
      <w:r w:rsidRPr="008748DC">
        <w:rPr>
          <w:rFonts w:ascii="Tahoma" w:hAnsi="Tahoma" w:cs="Tahoma"/>
          <w:i/>
          <w:color w:val="FF0000"/>
          <w:sz w:val="20"/>
          <w:szCs w:val="20"/>
        </w:rPr>
        <w:t>y wspólnik spółki cywilnej.</w:t>
      </w:r>
    </w:p>
    <w:p w14:paraId="5F69343F" w14:textId="77777777" w:rsidR="00F032C7" w:rsidRPr="00440704" w:rsidRDefault="00F032C7" w:rsidP="00F032C7">
      <w:pPr>
        <w:rPr>
          <w:rFonts w:ascii="Tahoma" w:hAnsi="Tahoma" w:cs="Tahoma"/>
        </w:rPr>
      </w:pPr>
    </w:p>
    <w:p w14:paraId="62063385" w14:textId="77777777" w:rsidR="00F032C7" w:rsidRPr="00605272" w:rsidRDefault="00F032C7" w:rsidP="00F032C7">
      <w:pPr>
        <w:rPr>
          <w:rFonts w:ascii="Tahoma" w:hAnsi="Tahoma" w:cs="Tahoma"/>
          <w:sz w:val="20"/>
          <w:szCs w:val="20"/>
        </w:rPr>
      </w:pPr>
    </w:p>
    <w:p w14:paraId="37F5C497" w14:textId="77777777" w:rsidR="00F032C7" w:rsidRPr="00BD6E9A" w:rsidRDefault="00F032C7" w:rsidP="00467F4D">
      <w:pPr>
        <w:suppressAutoHyphens/>
        <w:rPr>
          <w:rFonts w:ascii="Tahoma" w:hAnsi="Tahoma" w:cs="Tahoma"/>
          <w:b/>
          <w:bCs/>
          <w:color w:val="000000"/>
          <w:sz w:val="20"/>
          <w:szCs w:val="20"/>
          <w:u w:val="single"/>
          <w:lang w:eastAsia="ar-SA"/>
        </w:rPr>
      </w:pPr>
    </w:p>
    <w:sectPr w:rsidR="00F032C7" w:rsidRPr="00BD6E9A" w:rsidSect="000257FE">
      <w:headerReference w:type="default" r:id="rId8"/>
      <w:footerReference w:type="default" r:id="rId9"/>
      <w:type w:val="continuous"/>
      <w:pgSz w:w="11906" w:h="16838" w:code="9"/>
      <w:pgMar w:top="1135" w:right="1417" w:bottom="1417"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CB8" w16cex:dateUtc="2022-05-15T20:15:00Z"/>
  <w16cex:commentExtensible w16cex:durableId="2639BCB9" w16cex:dateUtc="2022-05-25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196F0" w16cid:durableId="2639BCB8"/>
  <w16cid:commentId w16cid:paraId="0036717F" w16cid:durableId="2639BC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70810" w14:textId="77777777" w:rsidR="00937D51" w:rsidRDefault="00937D51">
      <w:r>
        <w:separator/>
      </w:r>
    </w:p>
  </w:endnote>
  <w:endnote w:type="continuationSeparator" w:id="0">
    <w:p w14:paraId="5818CB3E" w14:textId="77777777" w:rsidR="00937D51" w:rsidRDefault="00937D51">
      <w:r>
        <w:continuationSeparator/>
      </w:r>
    </w:p>
  </w:endnote>
  <w:endnote w:type="continuationNotice" w:id="1">
    <w:p w14:paraId="2DF04920" w14:textId="77777777" w:rsidR="00937D51" w:rsidRDefault="00937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rebuchetMS">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E69E" w14:textId="25F6215D" w:rsidR="00F032C7" w:rsidRDefault="00F032C7">
    <w:pPr>
      <w:pStyle w:val="Stopka"/>
      <w:jc w:val="right"/>
    </w:pPr>
    <w:r>
      <w:fldChar w:fldCharType="begin"/>
    </w:r>
    <w:r>
      <w:instrText xml:space="preserve"> PAGE   \* MERGEFORMAT </w:instrText>
    </w:r>
    <w:r>
      <w:fldChar w:fldCharType="separate"/>
    </w:r>
    <w:r w:rsidR="000D0E97">
      <w:rPr>
        <w:noProof/>
      </w:rPr>
      <w:t>12</w:t>
    </w:r>
    <w:r>
      <w:fldChar w:fldCharType="end"/>
    </w:r>
  </w:p>
  <w:p w14:paraId="56A91AB5" w14:textId="77777777" w:rsidR="00F032C7" w:rsidRDefault="00F032C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185B4" w14:textId="77777777" w:rsidR="00937D51" w:rsidRDefault="00937D51">
      <w:r>
        <w:separator/>
      </w:r>
    </w:p>
  </w:footnote>
  <w:footnote w:type="continuationSeparator" w:id="0">
    <w:p w14:paraId="28970078" w14:textId="77777777" w:rsidR="00937D51" w:rsidRDefault="00937D51">
      <w:r>
        <w:continuationSeparator/>
      </w:r>
    </w:p>
  </w:footnote>
  <w:footnote w:type="continuationNotice" w:id="1">
    <w:p w14:paraId="613BE37B" w14:textId="77777777" w:rsidR="00937D51" w:rsidRDefault="00937D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901B" w14:textId="6A3E4782" w:rsidR="00F032C7" w:rsidRDefault="00F032C7">
    <w:pPr>
      <w:pStyle w:val="Nagwek"/>
    </w:pPr>
    <w:r w:rsidRPr="002D1C55">
      <w:rPr>
        <w:rFonts w:cs="Calibri"/>
        <w:noProof/>
        <w:lang w:val="pl-PL" w:eastAsia="pl-PL"/>
      </w:rPr>
      <w:drawing>
        <wp:inline distT="0" distB="0" distL="0" distR="0" wp14:anchorId="780D3BB1" wp14:editId="1EB2098A">
          <wp:extent cx="5760720" cy="587717"/>
          <wp:effectExtent l="0" t="0" r="0" b="3175"/>
          <wp:docPr id="2" name="Obraz 2" descr="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7717"/>
                  </a:xfrm>
                  <a:prstGeom prst="rect">
                    <a:avLst/>
                  </a:prstGeom>
                  <a:noFill/>
                  <a:ln>
                    <a:noFill/>
                  </a:ln>
                </pic:spPr>
              </pic:pic>
            </a:graphicData>
          </a:graphic>
        </wp:inline>
      </w:drawing>
    </w:r>
  </w:p>
  <w:p w14:paraId="2AC885AE" w14:textId="77777777" w:rsidR="00F032C7" w:rsidRDefault="00F032C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F54EBA4"/>
    <w:name w:val="WW8Num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1440" w:hanging="360"/>
      </w:pPr>
      <w:rPr>
        <w:rFonts w:ascii="Arial" w:eastAsia="Times New Roman" w:hAnsi="Arial" w:cs="Arial"/>
        <w:b/>
        <w:i w:val="0"/>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lvl w:ilvl="0">
      <w:start w:val="2"/>
      <w:numFmt w:val="decimal"/>
      <w:lvlText w:val="%1)"/>
      <w:lvlJc w:val="left"/>
      <w:pPr>
        <w:tabs>
          <w:tab w:val="num" w:pos="-77"/>
        </w:tabs>
        <w:ind w:left="643" w:hanging="360"/>
      </w:pPr>
      <w:rPr>
        <w:rFonts w:ascii="Tahoma" w:hAnsi="Tahoma" w:cs="Tahoma" w:hint="default"/>
        <w:b/>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b/>
      </w:r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10"/>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9" w15:restartNumberingAfterBreak="0">
    <w:nsid w:val="0000000A"/>
    <w:multiLevelType w:val="singleLevel"/>
    <w:tmpl w:val="E0A605C8"/>
    <w:lvl w:ilvl="0">
      <w:start w:val="1"/>
      <w:numFmt w:val="decimal"/>
      <w:lvlText w:val="%1."/>
      <w:lvlJc w:val="left"/>
      <w:pPr>
        <w:tabs>
          <w:tab w:val="num" w:pos="-344"/>
        </w:tabs>
        <w:ind w:left="360" w:hanging="360"/>
      </w:pPr>
      <w:rPr>
        <w:color w:val="auto"/>
      </w:rPr>
    </w:lvl>
  </w:abstractNum>
  <w:abstractNum w:abstractNumId="10"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11"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2" w15:restartNumberingAfterBreak="0">
    <w:nsid w:val="00000013"/>
    <w:multiLevelType w:val="singleLevel"/>
    <w:tmpl w:val="C578236A"/>
    <w:name w:val="WW8Num26"/>
    <w:lvl w:ilvl="0">
      <w:start w:val="1"/>
      <w:numFmt w:val="decimal"/>
      <w:suff w:val="nothing"/>
      <w:lvlText w:val="%1."/>
      <w:lvlJc w:val="left"/>
      <w:pPr>
        <w:tabs>
          <w:tab w:val="num" w:pos="0"/>
        </w:tabs>
        <w:ind w:left="0" w:firstLine="0"/>
      </w:pPr>
      <w:rPr>
        <w:rFonts w:ascii="Tahoma" w:hAnsi="Tahoma" w:cs="Tahoma" w:hint="default"/>
        <w:b/>
        <w:sz w:val="20"/>
        <w:szCs w:val="20"/>
      </w:rPr>
    </w:lvl>
  </w:abstractNum>
  <w:abstractNum w:abstractNumId="13"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7"/>
    <w:multiLevelType w:val="multilevel"/>
    <w:tmpl w:val="2AC42080"/>
    <w:name w:val="WW8Num23"/>
    <w:lvl w:ilvl="0">
      <w:start w:val="1"/>
      <w:numFmt w:val="decimal"/>
      <w:lvlText w:val="%1)"/>
      <w:lvlJc w:val="left"/>
      <w:pPr>
        <w:tabs>
          <w:tab w:val="num" w:pos="-786"/>
        </w:tabs>
        <w:ind w:left="-66" w:hanging="360"/>
      </w:pPr>
      <w:rPr>
        <w:rFonts w:hint="default"/>
        <w:b/>
      </w:rPr>
    </w:lvl>
    <w:lvl w:ilvl="1">
      <w:start w:val="1"/>
      <w:numFmt w:val="decimal"/>
      <w:lvlText w:val="%2."/>
      <w:lvlJc w:val="left"/>
      <w:pPr>
        <w:tabs>
          <w:tab w:val="num" w:pos="-852"/>
        </w:tabs>
        <w:ind w:left="588" w:hanging="360"/>
      </w:pPr>
      <w:rPr>
        <w:rFonts w:ascii="Tahoma" w:eastAsia="Times New Roman" w:hAnsi="Tahoma" w:cs="Tahoma"/>
      </w:rPr>
    </w:lvl>
    <w:lvl w:ilvl="2">
      <w:start w:val="1"/>
      <w:numFmt w:val="decimal"/>
      <w:lvlText w:val="%3)"/>
      <w:lvlJc w:val="left"/>
      <w:pPr>
        <w:tabs>
          <w:tab w:val="num" w:pos="-852"/>
        </w:tabs>
        <w:ind w:left="1308" w:hanging="180"/>
      </w:pPr>
      <w:rPr>
        <w:rFonts w:ascii="Arial" w:hAnsi="Arial" w:cs="Arial"/>
        <w:b/>
        <w:sz w:val="20"/>
        <w:szCs w:val="20"/>
      </w:r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15" w15:restartNumberingAfterBreak="0">
    <w:nsid w:val="00000019"/>
    <w:multiLevelType w:val="singleLevel"/>
    <w:tmpl w:val="377CDF6E"/>
    <w:name w:val="WW8Num28"/>
    <w:lvl w:ilvl="0">
      <w:start w:val="1"/>
      <w:numFmt w:val="decimal"/>
      <w:lvlText w:val="%1."/>
      <w:lvlJc w:val="left"/>
      <w:pPr>
        <w:tabs>
          <w:tab w:val="num" w:pos="0"/>
        </w:tabs>
        <w:ind w:left="720" w:hanging="360"/>
      </w:pPr>
      <w:rPr>
        <w:b w:val="0"/>
      </w:rPr>
    </w:lvl>
  </w:abstractNum>
  <w:abstractNum w:abstractNumId="16" w15:restartNumberingAfterBreak="0">
    <w:nsid w:val="0000001B"/>
    <w:multiLevelType w:val="singleLevel"/>
    <w:tmpl w:val="0000001B"/>
    <w:name w:val="WW8Num35"/>
    <w:lvl w:ilvl="0">
      <w:start w:val="1"/>
      <w:numFmt w:val="bullet"/>
      <w:suff w:val="nothing"/>
      <w:lvlText w:val="-"/>
      <w:lvlJc w:val="left"/>
      <w:pPr>
        <w:tabs>
          <w:tab w:val="num" w:pos="0"/>
        </w:tabs>
        <w:ind w:left="0" w:firstLine="0"/>
      </w:pPr>
      <w:rPr>
        <w:rFonts w:ascii="Arial" w:hAnsi="Arial"/>
      </w:rPr>
    </w:lvl>
  </w:abstractNum>
  <w:abstractNum w:abstractNumId="17"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singleLevel"/>
    <w:tmpl w:val="0000001F"/>
    <w:name w:val="WW8Num39"/>
    <w:lvl w:ilvl="0">
      <w:start w:val="1"/>
      <w:numFmt w:val="decimal"/>
      <w:suff w:val="nothing"/>
      <w:lvlText w:val="%1."/>
      <w:lvlJc w:val="left"/>
      <w:pPr>
        <w:tabs>
          <w:tab w:val="num" w:pos="0"/>
        </w:tabs>
        <w:ind w:left="0" w:firstLine="0"/>
      </w:pPr>
    </w:lvl>
  </w:abstractNum>
  <w:abstractNum w:abstractNumId="20" w15:restartNumberingAfterBreak="0">
    <w:nsid w:val="00000022"/>
    <w:multiLevelType w:val="multilevel"/>
    <w:tmpl w:val="3910A6FE"/>
    <w:name w:val="WW8Num34"/>
    <w:lvl w:ilvl="0">
      <w:start w:val="1"/>
      <w:numFmt w:val="decimal"/>
      <w:lvlText w:val="%1."/>
      <w:lvlJc w:val="left"/>
      <w:pPr>
        <w:tabs>
          <w:tab w:val="num" w:pos="1080"/>
        </w:tabs>
        <w:ind w:left="108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1" w15:restartNumberingAfterBreak="0">
    <w:nsid w:val="00000024"/>
    <w:multiLevelType w:val="singleLevel"/>
    <w:tmpl w:val="00000024"/>
    <w:name w:val="WW8Num45"/>
    <w:lvl w:ilvl="0">
      <w:start w:val="1"/>
      <w:numFmt w:val="decimal"/>
      <w:suff w:val="nothing"/>
      <w:lvlText w:val="%1)"/>
      <w:lvlJc w:val="left"/>
      <w:pPr>
        <w:tabs>
          <w:tab w:val="num" w:pos="0"/>
        </w:tabs>
        <w:ind w:left="0" w:firstLine="0"/>
      </w:pPr>
    </w:lvl>
  </w:abstractNum>
  <w:abstractNum w:abstractNumId="22" w15:restartNumberingAfterBreak="0">
    <w:nsid w:val="00000025"/>
    <w:multiLevelType w:val="multilevel"/>
    <w:tmpl w:val="E2E2987C"/>
    <w:name w:val="WW8Num4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2A"/>
    <w:multiLevelType w:val="multilevel"/>
    <w:tmpl w:val="0000002A"/>
    <w:name w:val="WW8Num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6"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7" w15:restartNumberingAfterBreak="0">
    <w:nsid w:val="00000035"/>
    <w:multiLevelType w:val="multilevel"/>
    <w:tmpl w:val="00000035"/>
    <w:name w:val="WW8Num55"/>
    <w:lvl w:ilvl="0">
      <w:start w:val="6"/>
      <w:numFmt w:val="decimal"/>
      <w:lvlText w:val="%1."/>
      <w:lvlJc w:val="left"/>
      <w:pPr>
        <w:tabs>
          <w:tab w:val="num" w:pos="720"/>
        </w:tabs>
        <w:ind w:left="720" w:hanging="360"/>
      </w:pPr>
      <w:rPr>
        <w:rFonts w:ascii="Tahoma" w:hAnsi="Tahoma" w:cs="Tahoma"/>
        <w:b/>
        <w:bCs/>
        <w:color w:val="000000"/>
        <w:sz w:val="20"/>
        <w:szCs w:val="20"/>
      </w:rPr>
    </w:lvl>
    <w:lvl w:ilvl="1">
      <w:start w:val="1"/>
      <w:numFmt w:val="decimal"/>
      <w:lvlText w:val="%2."/>
      <w:lvlJc w:val="left"/>
      <w:pPr>
        <w:tabs>
          <w:tab w:val="num" w:pos="1080"/>
        </w:tabs>
        <w:ind w:left="1080" w:hanging="360"/>
      </w:pPr>
      <w:rPr>
        <w:rFonts w:ascii="Tahoma" w:hAnsi="Tahoma" w:cs="Tahoma"/>
        <w:b/>
        <w:bCs/>
        <w:color w:val="000000"/>
        <w:sz w:val="20"/>
        <w:szCs w:val="20"/>
      </w:rPr>
    </w:lvl>
    <w:lvl w:ilvl="2">
      <w:start w:val="1"/>
      <w:numFmt w:val="decimal"/>
      <w:lvlText w:val="%3."/>
      <w:lvlJc w:val="left"/>
      <w:pPr>
        <w:tabs>
          <w:tab w:val="num" w:pos="1440"/>
        </w:tabs>
        <w:ind w:left="1440" w:hanging="360"/>
      </w:pPr>
      <w:rPr>
        <w:rFonts w:ascii="Tahoma" w:hAnsi="Tahoma" w:cs="Tahoma"/>
        <w:b/>
        <w:bCs/>
        <w:color w:val="000000"/>
        <w:sz w:val="20"/>
        <w:szCs w:val="20"/>
      </w:rPr>
    </w:lvl>
    <w:lvl w:ilvl="3">
      <w:start w:val="1"/>
      <w:numFmt w:val="decimal"/>
      <w:lvlText w:val="%4."/>
      <w:lvlJc w:val="left"/>
      <w:pPr>
        <w:tabs>
          <w:tab w:val="num" w:pos="1800"/>
        </w:tabs>
        <w:ind w:left="1800" w:hanging="360"/>
      </w:pPr>
      <w:rPr>
        <w:rFonts w:ascii="Tahoma" w:hAnsi="Tahoma" w:cs="Tahoma"/>
        <w:b/>
        <w:bCs/>
        <w:color w:val="000000"/>
        <w:sz w:val="20"/>
        <w:szCs w:val="20"/>
      </w:rPr>
    </w:lvl>
    <w:lvl w:ilvl="4">
      <w:start w:val="1"/>
      <w:numFmt w:val="decimal"/>
      <w:lvlText w:val="%5."/>
      <w:lvlJc w:val="left"/>
      <w:pPr>
        <w:tabs>
          <w:tab w:val="num" w:pos="2160"/>
        </w:tabs>
        <w:ind w:left="2160" w:hanging="360"/>
      </w:pPr>
      <w:rPr>
        <w:rFonts w:ascii="Tahoma" w:hAnsi="Tahoma" w:cs="Tahoma"/>
        <w:b/>
        <w:bCs/>
        <w:color w:val="000000"/>
        <w:sz w:val="20"/>
        <w:szCs w:val="20"/>
      </w:rPr>
    </w:lvl>
    <w:lvl w:ilvl="5">
      <w:start w:val="1"/>
      <w:numFmt w:val="decimal"/>
      <w:lvlText w:val="%6."/>
      <w:lvlJc w:val="left"/>
      <w:pPr>
        <w:tabs>
          <w:tab w:val="num" w:pos="2520"/>
        </w:tabs>
        <w:ind w:left="2520" w:hanging="360"/>
      </w:pPr>
      <w:rPr>
        <w:rFonts w:ascii="Tahoma" w:hAnsi="Tahoma" w:cs="Tahoma"/>
        <w:b/>
        <w:bCs/>
        <w:color w:val="000000"/>
        <w:sz w:val="20"/>
        <w:szCs w:val="20"/>
      </w:rPr>
    </w:lvl>
    <w:lvl w:ilvl="6">
      <w:start w:val="1"/>
      <w:numFmt w:val="decimal"/>
      <w:lvlText w:val="%7."/>
      <w:lvlJc w:val="left"/>
      <w:pPr>
        <w:tabs>
          <w:tab w:val="num" w:pos="2880"/>
        </w:tabs>
        <w:ind w:left="2880" w:hanging="360"/>
      </w:pPr>
      <w:rPr>
        <w:rFonts w:ascii="Tahoma" w:hAnsi="Tahoma" w:cs="Tahoma"/>
        <w:b/>
        <w:bCs/>
        <w:color w:val="000000"/>
        <w:sz w:val="20"/>
        <w:szCs w:val="20"/>
      </w:rPr>
    </w:lvl>
    <w:lvl w:ilvl="7">
      <w:start w:val="1"/>
      <w:numFmt w:val="decimal"/>
      <w:lvlText w:val="%8."/>
      <w:lvlJc w:val="left"/>
      <w:pPr>
        <w:tabs>
          <w:tab w:val="num" w:pos="3240"/>
        </w:tabs>
        <w:ind w:left="3240" w:hanging="360"/>
      </w:pPr>
      <w:rPr>
        <w:rFonts w:ascii="Tahoma" w:hAnsi="Tahoma" w:cs="Tahoma"/>
        <w:b/>
        <w:bCs/>
        <w:color w:val="000000"/>
        <w:sz w:val="20"/>
        <w:szCs w:val="20"/>
      </w:rPr>
    </w:lvl>
    <w:lvl w:ilvl="8">
      <w:start w:val="1"/>
      <w:numFmt w:val="decimal"/>
      <w:lvlText w:val="%9."/>
      <w:lvlJc w:val="left"/>
      <w:pPr>
        <w:tabs>
          <w:tab w:val="num" w:pos="3600"/>
        </w:tabs>
        <w:ind w:left="3600" w:hanging="360"/>
      </w:pPr>
      <w:rPr>
        <w:rFonts w:ascii="Tahoma" w:hAnsi="Tahoma" w:cs="Tahoma"/>
        <w:b/>
        <w:bCs/>
        <w:color w:val="000000"/>
        <w:sz w:val="20"/>
        <w:szCs w:val="20"/>
      </w:rPr>
    </w:lvl>
  </w:abstractNum>
  <w:abstractNum w:abstractNumId="28"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ahoma" w:hAnsi="Tahoma" w:cs="Tahoma"/>
        <w:b/>
        <w:bCs/>
        <w:color w:val="000000"/>
        <w:sz w:val="20"/>
        <w:szCs w:val="20"/>
      </w:rPr>
    </w:lvl>
    <w:lvl w:ilvl="1">
      <w:start w:val="1"/>
      <w:numFmt w:val="decimal"/>
      <w:lvlText w:val="%2)"/>
      <w:lvlJc w:val="left"/>
      <w:pPr>
        <w:tabs>
          <w:tab w:val="num" w:pos="1080"/>
        </w:tabs>
        <w:ind w:left="1080" w:hanging="360"/>
      </w:pPr>
      <w:rPr>
        <w:rFonts w:ascii="Tahoma" w:hAnsi="Tahoma" w:cs="Tahoma"/>
        <w:b/>
        <w:bCs/>
        <w:color w:val="000000"/>
        <w:sz w:val="20"/>
        <w:szCs w:val="20"/>
      </w:rPr>
    </w:lvl>
    <w:lvl w:ilvl="2">
      <w:start w:val="1"/>
      <w:numFmt w:val="decimal"/>
      <w:lvlText w:val="%3)"/>
      <w:lvlJc w:val="left"/>
      <w:pPr>
        <w:tabs>
          <w:tab w:val="num" w:pos="1440"/>
        </w:tabs>
        <w:ind w:left="1440" w:hanging="360"/>
      </w:pPr>
      <w:rPr>
        <w:rFonts w:ascii="Tahoma" w:hAnsi="Tahoma" w:cs="Tahoma"/>
        <w:b/>
        <w:bCs/>
        <w:color w:val="000000"/>
        <w:sz w:val="20"/>
        <w:szCs w:val="20"/>
      </w:rPr>
    </w:lvl>
    <w:lvl w:ilvl="3">
      <w:start w:val="1"/>
      <w:numFmt w:val="decimal"/>
      <w:lvlText w:val="%4)"/>
      <w:lvlJc w:val="left"/>
      <w:pPr>
        <w:tabs>
          <w:tab w:val="num" w:pos="1800"/>
        </w:tabs>
        <w:ind w:left="1800" w:hanging="360"/>
      </w:pPr>
      <w:rPr>
        <w:rFonts w:ascii="Tahoma" w:hAnsi="Tahoma" w:cs="Tahoma"/>
        <w:b/>
        <w:bCs/>
        <w:color w:val="000000"/>
        <w:sz w:val="20"/>
        <w:szCs w:val="20"/>
      </w:rPr>
    </w:lvl>
    <w:lvl w:ilvl="4">
      <w:start w:val="1"/>
      <w:numFmt w:val="decimal"/>
      <w:lvlText w:val="%5)"/>
      <w:lvlJc w:val="left"/>
      <w:pPr>
        <w:tabs>
          <w:tab w:val="num" w:pos="2160"/>
        </w:tabs>
        <w:ind w:left="2160" w:hanging="360"/>
      </w:pPr>
      <w:rPr>
        <w:rFonts w:ascii="Tahoma" w:hAnsi="Tahoma" w:cs="Tahoma"/>
        <w:b/>
        <w:bCs/>
        <w:color w:val="000000"/>
        <w:sz w:val="20"/>
        <w:szCs w:val="20"/>
      </w:rPr>
    </w:lvl>
    <w:lvl w:ilvl="5">
      <w:start w:val="1"/>
      <w:numFmt w:val="decimal"/>
      <w:lvlText w:val="%6)"/>
      <w:lvlJc w:val="left"/>
      <w:pPr>
        <w:tabs>
          <w:tab w:val="num" w:pos="2520"/>
        </w:tabs>
        <w:ind w:left="2520" w:hanging="360"/>
      </w:pPr>
      <w:rPr>
        <w:rFonts w:ascii="Tahoma" w:hAnsi="Tahoma" w:cs="Tahoma"/>
        <w:b/>
        <w:bCs/>
        <w:color w:val="000000"/>
        <w:sz w:val="20"/>
        <w:szCs w:val="20"/>
      </w:rPr>
    </w:lvl>
    <w:lvl w:ilvl="6">
      <w:start w:val="1"/>
      <w:numFmt w:val="decimal"/>
      <w:lvlText w:val="%7)"/>
      <w:lvlJc w:val="left"/>
      <w:pPr>
        <w:tabs>
          <w:tab w:val="num" w:pos="2880"/>
        </w:tabs>
        <w:ind w:left="2880" w:hanging="360"/>
      </w:pPr>
      <w:rPr>
        <w:rFonts w:ascii="Tahoma" w:hAnsi="Tahoma" w:cs="Tahoma"/>
        <w:b/>
        <w:bCs/>
        <w:color w:val="000000"/>
        <w:sz w:val="20"/>
        <w:szCs w:val="20"/>
      </w:rPr>
    </w:lvl>
    <w:lvl w:ilvl="7">
      <w:start w:val="1"/>
      <w:numFmt w:val="decimal"/>
      <w:lvlText w:val="%8)"/>
      <w:lvlJc w:val="left"/>
      <w:pPr>
        <w:tabs>
          <w:tab w:val="num" w:pos="3240"/>
        </w:tabs>
        <w:ind w:left="3240" w:hanging="360"/>
      </w:pPr>
      <w:rPr>
        <w:rFonts w:ascii="Tahoma" w:hAnsi="Tahoma" w:cs="Tahoma"/>
        <w:b/>
        <w:bCs/>
        <w:color w:val="000000"/>
        <w:sz w:val="20"/>
        <w:szCs w:val="20"/>
      </w:rPr>
    </w:lvl>
    <w:lvl w:ilvl="8">
      <w:start w:val="1"/>
      <w:numFmt w:val="decimal"/>
      <w:lvlText w:val="%9)"/>
      <w:lvlJc w:val="left"/>
      <w:pPr>
        <w:tabs>
          <w:tab w:val="num" w:pos="3600"/>
        </w:tabs>
        <w:ind w:left="3600" w:hanging="360"/>
      </w:pPr>
      <w:rPr>
        <w:rFonts w:ascii="Tahoma" w:hAnsi="Tahoma" w:cs="Tahoma"/>
        <w:b/>
        <w:bCs/>
        <w:color w:val="000000"/>
        <w:sz w:val="20"/>
        <w:szCs w:val="20"/>
      </w:rPr>
    </w:lvl>
  </w:abstractNum>
  <w:abstractNum w:abstractNumId="29" w15:restartNumberingAfterBreak="0">
    <w:nsid w:val="00944BEE"/>
    <w:multiLevelType w:val="hybridMultilevel"/>
    <w:tmpl w:val="66683F6E"/>
    <w:name w:val="WW8Num54222222223222222222"/>
    <w:lvl w:ilvl="0" w:tplc="0000000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427E74"/>
    <w:multiLevelType w:val="hybridMultilevel"/>
    <w:tmpl w:val="C7861C7C"/>
    <w:name w:val="WW8Num5422222222"/>
    <w:lvl w:ilvl="0" w:tplc="159669E6">
      <w:start w:val="1"/>
      <w:numFmt w:val="decimal"/>
      <w:lvlText w:val="%1."/>
      <w:lvlJc w:val="left"/>
      <w:pPr>
        <w:ind w:left="234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8422B7"/>
    <w:multiLevelType w:val="hybridMultilevel"/>
    <w:tmpl w:val="FD4277F4"/>
    <w:name w:val="WW8Num232"/>
    <w:lvl w:ilvl="0" w:tplc="DEDC1E76">
      <w:start w:val="8"/>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A127A4"/>
    <w:multiLevelType w:val="hybridMultilevel"/>
    <w:tmpl w:val="F702BB1E"/>
    <w:name w:val="WW8Num2422"/>
    <w:lvl w:ilvl="0" w:tplc="1E3A0B3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CC02C3"/>
    <w:multiLevelType w:val="multilevel"/>
    <w:tmpl w:val="2F4615D8"/>
    <w:lvl w:ilvl="0">
      <w:start w:val="1"/>
      <w:numFmt w:val="lowerLetter"/>
      <w:lvlText w:val="%1)"/>
      <w:lvlJc w:val="left"/>
      <w:pPr>
        <w:ind w:left="360" w:hanging="360"/>
      </w:pPr>
      <w:rPr>
        <w:rFonts w:hint="default"/>
        <w:b w:val="0"/>
        <w:i w:val="0"/>
        <w:strike w:val="0"/>
        <w:color w:val="auto"/>
      </w:rPr>
    </w:lvl>
    <w:lvl w:ilvl="1">
      <w:start w:val="1"/>
      <w:numFmt w:val="decimal"/>
      <w:lvlText w:val="%2)"/>
      <w:lvlJc w:val="left"/>
      <w:pPr>
        <w:ind w:left="1080" w:hanging="360"/>
      </w:pPr>
      <w:rPr>
        <w:rFonts w:hint="default"/>
        <w:b w:val="0"/>
        <w:strike w:val="0"/>
        <w:color w:val="auto"/>
      </w:rPr>
    </w:lvl>
    <w:lvl w:ilvl="2">
      <w:start w:val="1"/>
      <w:numFmt w:val="upperLetter"/>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08113490"/>
    <w:multiLevelType w:val="multilevel"/>
    <w:tmpl w:val="366AEFB8"/>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8D91C0D"/>
    <w:multiLevelType w:val="hybridMultilevel"/>
    <w:tmpl w:val="A2808148"/>
    <w:name w:val="WW8Num542222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E44383"/>
    <w:multiLevelType w:val="hybridMultilevel"/>
    <w:tmpl w:val="55DAE8E4"/>
    <w:name w:val="WW8Num542222222"/>
    <w:lvl w:ilvl="0" w:tplc="2B640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74509B"/>
    <w:multiLevelType w:val="hybridMultilevel"/>
    <w:tmpl w:val="43D4AF60"/>
    <w:name w:val="WW8Num212"/>
    <w:lvl w:ilvl="0" w:tplc="A95A8620">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3F462D"/>
    <w:multiLevelType w:val="hybridMultilevel"/>
    <w:tmpl w:val="F648B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2422B82"/>
    <w:multiLevelType w:val="multilevel"/>
    <w:tmpl w:val="BCFEF0C8"/>
    <w:lvl w:ilvl="0">
      <w:start w:val="1"/>
      <w:numFmt w:val="decimal"/>
      <w:lvlText w:val="%1."/>
      <w:lvlJc w:val="left"/>
      <w:pPr>
        <w:tabs>
          <w:tab w:val="num" w:pos="141"/>
        </w:tabs>
        <w:ind w:left="501" w:hanging="360"/>
      </w:pPr>
      <w:rPr>
        <w:rFonts w:ascii="Tahoma" w:eastAsia="Times New Roman" w:hAnsi="Tahoma" w:cs="Tahoma" w:hint="default"/>
        <w:b/>
        <w:bCs/>
      </w:rPr>
    </w:lvl>
    <w:lvl w:ilvl="1">
      <w:start w:val="1"/>
      <w:numFmt w:val="lowerLetter"/>
      <w:lvlText w:val="%2)"/>
      <w:lvlJc w:val="left"/>
      <w:pPr>
        <w:tabs>
          <w:tab w:val="num" w:pos="141"/>
        </w:tabs>
        <w:ind w:left="1211" w:hanging="360"/>
      </w:pPr>
      <w:rPr>
        <w:b/>
        <w:bCs/>
        <w:color w:val="auto"/>
        <w:sz w:val="20"/>
        <w:szCs w:val="20"/>
      </w:rPr>
    </w:lvl>
    <w:lvl w:ilvl="2">
      <w:start w:val="1"/>
      <w:numFmt w:val="decimal"/>
      <w:lvlText w:val="%3)"/>
      <w:lvlJc w:val="right"/>
      <w:pPr>
        <w:tabs>
          <w:tab w:val="num" w:pos="141"/>
        </w:tabs>
        <w:ind w:left="1941" w:hanging="180"/>
      </w:pPr>
      <w:rPr>
        <w:rFonts w:ascii="Arial" w:eastAsia="Times New Roman" w:hAnsi="Arial" w:cs="Arial"/>
        <w:b/>
        <w:bCs/>
      </w:rPr>
    </w:lvl>
    <w:lvl w:ilvl="3">
      <w:start w:val="1"/>
      <w:numFmt w:val="decimal"/>
      <w:lvlText w:val="%4."/>
      <w:lvlJc w:val="left"/>
      <w:pPr>
        <w:tabs>
          <w:tab w:val="num" w:pos="141"/>
        </w:tabs>
        <w:ind w:left="2661" w:hanging="360"/>
      </w:pPr>
      <w:rPr>
        <w:b/>
        <w:bCs/>
      </w:rPr>
    </w:lvl>
    <w:lvl w:ilvl="4">
      <w:start w:val="1"/>
      <w:numFmt w:val="lowerLetter"/>
      <w:lvlText w:val="%5)"/>
      <w:lvlJc w:val="left"/>
      <w:pPr>
        <w:tabs>
          <w:tab w:val="num" w:pos="141"/>
        </w:tabs>
        <w:ind w:left="3381" w:hanging="360"/>
      </w:pPr>
      <w:rPr>
        <w:rFonts w:hint="default"/>
        <w:b/>
        <w:bCs/>
        <w:i w:val="0"/>
        <w:iCs w:val="0"/>
      </w:rPr>
    </w:lvl>
    <w:lvl w:ilvl="5">
      <w:start w:val="1"/>
      <w:numFmt w:val="lowerRoman"/>
      <w:lvlText w:val="%6."/>
      <w:lvlJc w:val="right"/>
      <w:pPr>
        <w:tabs>
          <w:tab w:val="num" w:pos="141"/>
        </w:tabs>
        <w:ind w:left="4101" w:hanging="180"/>
      </w:pPr>
    </w:lvl>
    <w:lvl w:ilvl="6">
      <w:start w:val="1"/>
      <w:numFmt w:val="decimal"/>
      <w:lvlText w:val="%7."/>
      <w:lvlJc w:val="left"/>
      <w:pPr>
        <w:tabs>
          <w:tab w:val="num" w:pos="141"/>
        </w:tabs>
        <w:ind w:left="4821" w:hanging="360"/>
      </w:pPr>
    </w:lvl>
    <w:lvl w:ilvl="7">
      <w:start w:val="1"/>
      <w:numFmt w:val="lowerLetter"/>
      <w:lvlText w:val="%8."/>
      <w:lvlJc w:val="left"/>
      <w:pPr>
        <w:tabs>
          <w:tab w:val="num" w:pos="141"/>
        </w:tabs>
        <w:ind w:left="5541" w:hanging="360"/>
      </w:pPr>
    </w:lvl>
    <w:lvl w:ilvl="8">
      <w:start w:val="1"/>
      <w:numFmt w:val="lowerRoman"/>
      <w:lvlText w:val="%9."/>
      <w:lvlJc w:val="right"/>
      <w:pPr>
        <w:tabs>
          <w:tab w:val="num" w:pos="141"/>
        </w:tabs>
        <w:ind w:left="6261" w:hanging="180"/>
      </w:pPr>
    </w:lvl>
  </w:abstractNum>
  <w:abstractNum w:abstractNumId="40" w15:restartNumberingAfterBreak="0">
    <w:nsid w:val="13026A0C"/>
    <w:multiLevelType w:val="multilevel"/>
    <w:tmpl w:val="7A3CB76C"/>
    <w:name w:val="WW8Num282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1" w15:restartNumberingAfterBreak="0">
    <w:nsid w:val="157F6F63"/>
    <w:multiLevelType w:val="hybridMultilevel"/>
    <w:tmpl w:val="15FCDE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82700A"/>
    <w:multiLevelType w:val="hybridMultilevel"/>
    <w:tmpl w:val="16FAE102"/>
    <w:name w:val="WW8Num1622"/>
    <w:lvl w:ilvl="0" w:tplc="97447566">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AE0F6F"/>
    <w:multiLevelType w:val="multilevel"/>
    <w:tmpl w:val="A656E4C6"/>
    <w:name w:val="WW8Num28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5" w15:restartNumberingAfterBreak="0">
    <w:nsid w:val="224450EC"/>
    <w:multiLevelType w:val="multilevel"/>
    <w:tmpl w:val="2640B528"/>
    <w:name w:val="WW8Num252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6" w15:restartNumberingAfterBreak="0">
    <w:nsid w:val="23440EA7"/>
    <w:multiLevelType w:val="hybridMultilevel"/>
    <w:tmpl w:val="4F5869A6"/>
    <w:lvl w:ilvl="0" w:tplc="C82CDD86">
      <w:start w:val="1"/>
      <w:numFmt w:val="decimal"/>
      <w:lvlText w:val="%1."/>
      <w:lvlJc w:val="left"/>
      <w:pPr>
        <w:ind w:left="36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EF7BDF"/>
    <w:multiLevelType w:val="multilevel"/>
    <w:tmpl w:val="E4D2CBA4"/>
    <w:lvl w:ilvl="0">
      <w:start w:val="1"/>
      <w:numFmt w:val="lowerLetter"/>
      <w:lvlText w:val="%1)"/>
      <w:lvlJc w:val="left"/>
      <w:pPr>
        <w:ind w:left="887" w:hanging="360"/>
      </w:pPr>
    </w:lvl>
    <w:lvl w:ilvl="1">
      <w:start w:val="1"/>
      <w:numFmt w:val="lowerLetter"/>
      <w:lvlText w:val="%2)"/>
      <w:lvlJc w:val="left"/>
      <w:pPr>
        <w:ind w:left="1247" w:hanging="360"/>
      </w:pPr>
    </w:lvl>
    <w:lvl w:ilvl="2">
      <w:start w:val="1"/>
      <w:numFmt w:val="decimal"/>
      <w:lvlText w:val="%3)"/>
      <w:lvlJc w:val="lef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48" w15:restartNumberingAfterBreak="0">
    <w:nsid w:val="27330DB8"/>
    <w:multiLevelType w:val="hybridMultilevel"/>
    <w:tmpl w:val="E9E0CC8C"/>
    <w:lvl w:ilvl="0" w:tplc="A8601D12">
      <w:start w:val="1"/>
      <w:numFmt w:val="decimal"/>
      <w:lvlText w:val="%1."/>
      <w:lvlJc w:val="left"/>
      <w:pPr>
        <w:ind w:left="720" w:hanging="360"/>
      </w:pPr>
      <w:rPr>
        <w:b w:val="0"/>
      </w:rPr>
    </w:lvl>
    <w:lvl w:ilvl="1" w:tplc="9C805FE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2C2DA6"/>
    <w:multiLevelType w:val="hybridMultilevel"/>
    <w:tmpl w:val="1526901C"/>
    <w:lvl w:ilvl="0" w:tplc="C82CDD86">
      <w:start w:val="1"/>
      <w:numFmt w:val="decimal"/>
      <w:lvlText w:val="%1."/>
      <w:lvlJc w:val="left"/>
      <w:pPr>
        <w:ind w:left="72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1D006E"/>
    <w:multiLevelType w:val="multilevel"/>
    <w:tmpl w:val="22209D7E"/>
    <w:name w:val="WW8Num15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2"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2913B8"/>
    <w:multiLevelType w:val="hybridMultilevel"/>
    <w:tmpl w:val="5ACEE550"/>
    <w:name w:val="WW8Num8622"/>
    <w:lvl w:ilvl="0" w:tplc="2E944242">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5" w15:restartNumberingAfterBreak="0">
    <w:nsid w:val="3804403D"/>
    <w:multiLevelType w:val="multilevel"/>
    <w:tmpl w:val="4B1A750A"/>
    <w:name w:val="WW8Num25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6"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0B4B32"/>
    <w:multiLevelType w:val="hybridMultilevel"/>
    <w:tmpl w:val="18D0344E"/>
    <w:name w:val="WW8Num29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DC90597"/>
    <w:multiLevelType w:val="multilevel"/>
    <w:tmpl w:val="95705B22"/>
    <w:name w:val="WW8Num15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9"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4176094B"/>
    <w:multiLevelType w:val="multilevel"/>
    <w:tmpl w:val="696CC6D6"/>
    <w:name w:val="WW8Num27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62" w15:restartNumberingAfterBreak="0">
    <w:nsid w:val="436540E4"/>
    <w:multiLevelType w:val="hybridMultilevel"/>
    <w:tmpl w:val="B8D07EC2"/>
    <w:lvl w:ilvl="0" w:tplc="6E6C9EC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163FE8"/>
    <w:multiLevelType w:val="multilevel"/>
    <w:tmpl w:val="9C38B7A4"/>
    <w:name w:val="WW8Num26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4" w15:restartNumberingAfterBreak="0">
    <w:nsid w:val="45004728"/>
    <w:multiLevelType w:val="multilevel"/>
    <w:tmpl w:val="245AD8F4"/>
    <w:name w:val="WW8Num2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5" w15:restartNumberingAfterBreak="0">
    <w:nsid w:val="45D71D28"/>
    <w:multiLevelType w:val="hybridMultilevel"/>
    <w:tmpl w:val="5EBE3052"/>
    <w:lvl w:ilvl="0" w:tplc="04150017">
      <w:start w:val="1"/>
      <w:numFmt w:val="lowerLetter"/>
      <w:lvlText w:val="%1)"/>
      <w:lvlJc w:val="left"/>
      <w:pPr>
        <w:ind w:left="72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2A6B43"/>
    <w:multiLevelType w:val="multilevel"/>
    <w:tmpl w:val="ADEA6C4E"/>
    <w:name w:val="WW8Num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7" w15:restartNumberingAfterBreak="0">
    <w:nsid w:val="46BF5748"/>
    <w:multiLevelType w:val="hybridMultilevel"/>
    <w:tmpl w:val="6372ABF0"/>
    <w:name w:val="WW8Num2022"/>
    <w:lvl w:ilvl="0" w:tplc="BB880B5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9C0176"/>
    <w:multiLevelType w:val="hybridMultilevel"/>
    <w:tmpl w:val="F10296EC"/>
    <w:lvl w:ilvl="0" w:tplc="56FC823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68D08936">
      <w:start w:val="8"/>
      <w:numFmt w:val="bullet"/>
      <w:lvlText w:val=""/>
      <w:lvlJc w:val="left"/>
      <w:pPr>
        <w:ind w:left="2340" w:hanging="360"/>
      </w:pPr>
      <w:rPr>
        <w:rFonts w:ascii="Symbol" w:eastAsia="Times New Roman" w:hAnsi="Symbol" w:cs="Trebuchet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F850C4"/>
    <w:multiLevelType w:val="hybridMultilevel"/>
    <w:tmpl w:val="7DF6A3A0"/>
    <w:name w:val="WW8Num922"/>
    <w:lvl w:ilvl="0" w:tplc="34DC35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4F5001"/>
    <w:multiLevelType w:val="hybridMultilevel"/>
    <w:tmpl w:val="F23ED802"/>
    <w:lvl w:ilvl="0" w:tplc="4E4665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97332F"/>
    <w:multiLevelType w:val="hybridMultilevel"/>
    <w:tmpl w:val="21FC08B6"/>
    <w:lvl w:ilvl="0" w:tplc="E43455E8">
      <w:start w:val="1"/>
      <w:numFmt w:val="decimal"/>
      <w:lvlText w:val="%1)"/>
      <w:lvlJc w:val="left"/>
      <w:pPr>
        <w:ind w:left="720" w:hanging="360"/>
      </w:pPr>
      <w:rPr>
        <w:b/>
        <w:bCs w:val="0"/>
        <w:i w:val="0"/>
        <w:iCs/>
      </w:rPr>
    </w:lvl>
    <w:lvl w:ilvl="1" w:tplc="74846D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0C1EF9"/>
    <w:multiLevelType w:val="hybridMultilevel"/>
    <w:tmpl w:val="E8581234"/>
    <w:lvl w:ilvl="0" w:tplc="286E4678">
      <w:start w:val="1"/>
      <w:numFmt w:val="decimal"/>
      <w:lvlText w:val="%1."/>
      <w:lvlJc w:val="left"/>
      <w:pPr>
        <w:ind w:left="720" w:hanging="360"/>
      </w:pPr>
      <w:rPr>
        <w:rFonts w:ascii="Tahoma" w:hAnsi="Tahoma" w:cs="Tahoma" w:hint="default"/>
        <w:b/>
        <w:color w:val="auto"/>
      </w:rPr>
    </w:lvl>
    <w:lvl w:ilvl="1" w:tplc="04150011">
      <w:start w:val="1"/>
      <w:numFmt w:val="decimal"/>
      <w:lvlText w:val="%2)"/>
      <w:lvlJc w:val="left"/>
      <w:pPr>
        <w:ind w:left="1440" w:hanging="360"/>
      </w:pPr>
      <w:rPr>
        <w:rFonts w:hint="default"/>
        <w:b/>
      </w:rPr>
    </w:lvl>
    <w:lvl w:ilvl="2" w:tplc="37923F92">
      <w:start w:val="1"/>
      <w:numFmt w:val="lowerLetter"/>
      <w:lvlText w:val="%3."/>
      <w:lvlJc w:val="left"/>
      <w:pPr>
        <w:ind w:left="644"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AA3C8B"/>
    <w:multiLevelType w:val="hybridMultilevel"/>
    <w:tmpl w:val="7D26A43C"/>
    <w:lvl w:ilvl="0" w:tplc="0000000A">
      <w:start w:val="1"/>
      <w:numFmt w:val="decimal"/>
      <w:lvlText w:val="%1."/>
      <w:lvlJc w:val="left"/>
      <w:pPr>
        <w:ind w:left="360" w:hanging="360"/>
      </w:pPr>
      <w:rPr>
        <w:rFonts w:hint="default"/>
        <w:b/>
      </w:rPr>
    </w:lvl>
    <w:lvl w:ilvl="1" w:tplc="99106812">
      <w:start w:val="1"/>
      <w:numFmt w:val="decimal"/>
      <w:lvlText w:val="%2."/>
      <w:lvlJc w:val="left"/>
      <w:pPr>
        <w:ind w:left="1440" w:hanging="360"/>
      </w:pPr>
      <w:rPr>
        <w:b/>
      </w:rPr>
    </w:lvl>
    <w:lvl w:ilvl="2" w:tplc="04150011">
      <w:start w:val="1"/>
      <w:numFmt w:val="decimal"/>
      <w:lvlText w:val="%3)"/>
      <w:lvlJc w:val="left"/>
      <w:pPr>
        <w:ind w:left="2160" w:hanging="180"/>
      </w:pPr>
    </w:lvl>
    <w:lvl w:ilvl="3" w:tplc="8AA8AEEA">
      <w:start w:val="1"/>
      <w:numFmt w:val="decimal"/>
      <w:lvlText w:val="%4)"/>
      <w:lvlJc w:val="left"/>
      <w:pPr>
        <w:ind w:left="2880" w:hanging="360"/>
      </w:pPr>
      <w:rPr>
        <w:rFonts w:hint="default"/>
        <w:b/>
      </w:rPr>
    </w:lvl>
    <w:lvl w:ilvl="4" w:tplc="914A6FD4">
      <w:start w:val="1"/>
      <w:numFmt w:val="lowerLetter"/>
      <w:lvlText w:val="%5)"/>
      <w:lvlJc w:val="left"/>
      <w:pPr>
        <w:ind w:left="24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BF6D8B"/>
    <w:multiLevelType w:val="hybridMultilevel"/>
    <w:tmpl w:val="99D05EC2"/>
    <w:name w:val="WW8Num54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43127F"/>
    <w:multiLevelType w:val="hybridMultilevel"/>
    <w:tmpl w:val="80C21100"/>
    <w:name w:val="WW8Num162"/>
    <w:lvl w:ilvl="0" w:tplc="140A40A0">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125C24"/>
    <w:multiLevelType w:val="hybridMultilevel"/>
    <w:tmpl w:val="12D4A948"/>
    <w:name w:val="WW8Num263"/>
    <w:lvl w:ilvl="0" w:tplc="539CF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360D29"/>
    <w:multiLevelType w:val="hybridMultilevel"/>
    <w:tmpl w:val="1E367A56"/>
    <w:name w:val="WW8Num92"/>
    <w:lvl w:ilvl="0" w:tplc="D430B112">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886E46"/>
    <w:multiLevelType w:val="hybridMultilevel"/>
    <w:tmpl w:val="834ED60A"/>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B19AD228">
      <w:start w:val="2"/>
      <w:numFmt w:val="decimal"/>
      <w:lvlText w:val="%3)"/>
      <w:lvlJc w:val="left"/>
      <w:pPr>
        <w:ind w:left="2533" w:hanging="180"/>
      </w:pPr>
      <w:rPr>
        <w:rFonts w:hint="default"/>
        <w:b/>
        <w:bCs/>
      </w:rPr>
    </w:lvl>
    <w:lvl w:ilvl="3" w:tplc="CB541236">
      <w:start w:val="1"/>
      <w:numFmt w:val="lowerRoman"/>
      <w:lvlText w:val="%4)"/>
      <w:lvlJc w:val="left"/>
      <w:pPr>
        <w:ind w:left="3613" w:hanging="720"/>
      </w:pPr>
      <w:rPr>
        <w:rFonts w:hint="default"/>
      </w:r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9" w15:restartNumberingAfterBreak="0">
    <w:nsid w:val="5AEF52E0"/>
    <w:multiLevelType w:val="multilevel"/>
    <w:tmpl w:val="D5FCB4CE"/>
    <w:name w:val="WW8Num26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80"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81" w15:restartNumberingAfterBreak="0">
    <w:nsid w:val="60CD5402"/>
    <w:multiLevelType w:val="hybridMultilevel"/>
    <w:tmpl w:val="A232EA48"/>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04150017">
      <w:start w:val="1"/>
      <w:numFmt w:val="lowerLetter"/>
      <w:lvlText w:val="%3)"/>
      <w:lvlJc w:val="left"/>
      <w:pPr>
        <w:ind w:left="644" w:hanging="360"/>
      </w:pPr>
      <w:rPr>
        <w:rFonts w:hint="default"/>
        <w:b/>
        <w:i w:val="0"/>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D6015D"/>
    <w:multiLevelType w:val="hybridMultilevel"/>
    <w:tmpl w:val="18FE1C44"/>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A751A2"/>
    <w:multiLevelType w:val="hybridMultilevel"/>
    <w:tmpl w:val="E36645C8"/>
    <w:name w:val="WW8Num862"/>
    <w:lvl w:ilvl="0" w:tplc="B7BACCDC">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8037E6"/>
    <w:multiLevelType w:val="hybridMultilevel"/>
    <w:tmpl w:val="6D164548"/>
    <w:name w:val="WW8Num202"/>
    <w:lvl w:ilvl="0" w:tplc="111A8F8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BB677C"/>
    <w:multiLevelType w:val="hybridMultilevel"/>
    <w:tmpl w:val="3E024686"/>
    <w:lvl w:ilvl="0" w:tplc="E1CAC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515B54"/>
    <w:multiLevelType w:val="multilevel"/>
    <w:tmpl w:val="ACE8EA3C"/>
    <w:lvl w:ilvl="0">
      <w:start w:val="1"/>
      <w:numFmt w:val="decimal"/>
      <w:lvlText w:val="%1."/>
      <w:lvlJc w:val="left"/>
      <w:pPr>
        <w:ind w:left="360" w:hanging="360"/>
      </w:pPr>
      <w:rPr>
        <w:rFonts w:ascii="Tahoma" w:hAnsi="Tahoma" w:cs="Tahoma" w:hint="default"/>
        <w:b/>
        <w:i w:val="0"/>
        <w:strike w:val="0"/>
        <w:color w:val="auto"/>
      </w:rPr>
    </w:lvl>
    <w:lvl w:ilvl="1">
      <w:start w:val="1"/>
      <w:numFmt w:val="decimal"/>
      <w:lvlText w:val="%2)"/>
      <w:lvlJc w:val="left"/>
      <w:pPr>
        <w:ind w:left="1080" w:hanging="360"/>
      </w:pPr>
      <w:rPr>
        <w:rFonts w:hint="default"/>
        <w:b w:val="0"/>
        <w:strike w:val="0"/>
        <w:color w:val="auto"/>
      </w:rPr>
    </w:lvl>
    <w:lvl w:ilvl="2">
      <w:start w:val="1"/>
      <w:numFmt w:val="upperLetter"/>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6C1B18B2"/>
    <w:multiLevelType w:val="hybridMultilevel"/>
    <w:tmpl w:val="B0923F12"/>
    <w:name w:val="WW8Num233"/>
    <w:lvl w:ilvl="0" w:tplc="2334E2A8">
      <w:start w:val="9"/>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8" w15:restartNumberingAfterBreak="0">
    <w:nsid w:val="6CEE4734"/>
    <w:multiLevelType w:val="multilevel"/>
    <w:tmpl w:val="6D8AD8CA"/>
    <w:styleLink w:val="Styl1"/>
    <w:lvl w:ilvl="0">
      <w:start w:val="1"/>
      <w:numFmt w:val="decimal"/>
      <w:lvlText w:val="%1"/>
      <w:lvlJc w:val="left"/>
      <w:pPr>
        <w:ind w:left="1068" w:hanging="360"/>
      </w:pPr>
      <w:rPr>
        <w:rFonts w:hint="default"/>
      </w:rPr>
    </w:lvl>
    <w:lvl w:ilvl="1">
      <w:start w:val="1"/>
      <w:numFmt w:val="none"/>
      <w:lvlText w:val="1"/>
      <w:lvlJc w:val="left"/>
      <w:pPr>
        <w:ind w:left="39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5C6D95"/>
    <w:multiLevelType w:val="multilevel"/>
    <w:tmpl w:val="8F203DD0"/>
    <w:name w:val="WW8Num283"/>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90" w15:restartNumberingAfterBreak="0">
    <w:nsid w:val="718A7C75"/>
    <w:multiLevelType w:val="hybridMultilevel"/>
    <w:tmpl w:val="D2405844"/>
    <w:name w:val="WW8Num5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5027F9"/>
    <w:multiLevelType w:val="hybridMultilevel"/>
    <w:tmpl w:val="5EE4AEC2"/>
    <w:name w:val="WW8Num242"/>
    <w:lvl w:ilvl="0" w:tplc="FD900B2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071474"/>
    <w:multiLevelType w:val="hybridMultilevel"/>
    <w:tmpl w:val="A524D7B6"/>
    <w:name w:val="WW8Num2122"/>
    <w:lvl w:ilvl="0" w:tplc="BBE6F0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857AF1"/>
    <w:multiLevelType w:val="multilevel"/>
    <w:tmpl w:val="909C1D8E"/>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94" w15:restartNumberingAfterBreak="0">
    <w:nsid w:val="74BA4C60"/>
    <w:multiLevelType w:val="hybridMultilevel"/>
    <w:tmpl w:val="DF50BAF4"/>
    <w:lvl w:ilvl="0" w:tplc="DD20D24E">
      <w:start w:val="1"/>
      <w:numFmt w:val="decimal"/>
      <w:lvlText w:val="%1."/>
      <w:lvlJc w:val="left"/>
      <w:pPr>
        <w:ind w:left="984" w:hanging="360"/>
      </w:pPr>
      <w:rPr>
        <w:rFonts w:hint="default"/>
        <w:b/>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95" w15:restartNumberingAfterBreak="0">
    <w:nsid w:val="75687427"/>
    <w:multiLevelType w:val="multilevel"/>
    <w:tmpl w:val="861A11DC"/>
    <w:lvl w:ilvl="0">
      <w:start w:val="1"/>
      <w:numFmt w:val="decimal"/>
      <w:lvlText w:val="%1."/>
      <w:lvlJc w:val="left"/>
      <w:pPr>
        <w:ind w:left="720" w:hanging="360"/>
      </w:pPr>
      <w:rPr>
        <w:b/>
      </w:rPr>
    </w:lvl>
    <w:lvl w:ilvl="1">
      <w:start w:val="1"/>
      <w:numFmt w:val="decimal"/>
      <w:lvlText w:val="%2)"/>
      <w:lvlJc w:val="left"/>
      <w:pPr>
        <w:ind w:left="1440" w:hanging="360"/>
      </w:pPr>
      <w:rPr>
        <w:b/>
        <w:bCs/>
      </w:rPr>
    </w:lvl>
    <w:lvl w:ilvl="2">
      <w:start w:val="1"/>
      <w:numFmt w:val="lowerLetter"/>
      <w:lvlText w:val="%3)"/>
      <w:lvlJc w:val="left"/>
      <w:pPr>
        <w:ind w:left="2160" w:hanging="180"/>
      </w:pPr>
    </w:lvl>
    <w:lvl w:ilvl="3">
      <w:start w:val="1"/>
      <w:numFmt w:val="decimal"/>
      <w:lvlText w:val="%4)"/>
      <w:lvlJc w:val="left"/>
      <w:pPr>
        <w:ind w:left="2880" w:hanging="360"/>
      </w:pPr>
      <w:rPr>
        <w:b/>
      </w:rPr>
    </w:lvl>
    <w:lvl w:ilvl="4">
      <w:start w:val="1"/>
      <w:numFmt w:val="decimal"/>
      <w:lvlText w:val="%5)"/>
      <w:lvlJc w:val="left"/>
      <w:pPr>
        <w:ind w:left="24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5883FBA"/>
    <w:multiLevelType w:val="hybridMultilevel"/>
    <w:tmpl w:val="07A801F4"/>
    <w:name w:val="WW8Num54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B52D82"/>
    <w:multiLevelType w:val="hybridMultilevel"/>
    <w:tmpl w:val="5FDE44A0"/>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EF6BFD"/>
    <w:multiLevelType w:val="multilevel"/>
    <w:tmpl w:val="37B2FE00"/>
    <w:name w:val="WW8Num272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99" w15:restartNumberingAfterBreak="0">
    <w:nsid w:val="77FA04A6"/>
    <w:multiLevelType w:val="multilevel"/>
    <w:tmpl w:val="80782452"/>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lowerRoman"/>
      <w:lvlText w:val="%3."/>
      <w:lvlJc w:val="righ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100"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7A7358F2"/>
    <w:multiLevelType w:val="hybridMultilevel"/>
    <w:tmpl w:val="03088AA0"/>
    <w:lvl w:ilvl="0" w:tplc="C82CDD86">
      <w:start w:val="1"/>
      <w:numFmt w:val="decimal"/>
      <w:lvlText w:val="%1."/>
      <w:lvlJc w:val="left"/>
      <w:pPr>
        <w:ind w:left="72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B00079A"/>
    <w:multiLevelType w:val="hybridMultilevel"/>
    <w:tmpl w:val="CDCA7AA0"/>
    <w:name w:val="WW8Num234"/>
    <w:lvl w:ilvl="0" w:tplc="BD944F7E">
      <w:start w:val="1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1A4186"/>
    <w:multiLevelType w:val="hybridMultilevel"/>
    <w:tmpl w:val="F87C66AA"/>
    <w:name w:val="WW8Num542"/>
    <w:lvl w:ilvl="0" w:tplc="E74AA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D61229"/>
    <w:multiLevelType w:val="multilevel"/>
    <w:tmpl w:val="9E8249A0"/>
    <w:name w:val="WW8Num283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73"/>
  </w:num>
  <w:num w:numId="2">
    <w:abstractNumId w:val="56"/>
  </w:num>
  <w:num w:numId="3">
    <w:abstractNumId w:val="48"/>
  </w:num>
  <w:num w:numId="4">
    <w:abstractNumId w:val="85"/>
  </w:num>
  <w:num w:numId="5">
    <w:abstractNumId w:val="62"/>
  </w:num>
  <w:num w:numId="6">
    <w:abstractNumId w:val="80"/>
  </w:num>
  <w:num w:numId="7">
    <w:abstractNumId w:val="54"/>
  </w:num>
  <w:num w:numId="8">
    <w:abstractNumId w:val="88"/>
  </w:num>
  <w:num w:numId="9">
    <w:abstractNumId w:val="9"/>
  </w:num>
  <w:num w:numId="10">
    <w:abstractNumId w:val="68"/>
  </w:num>
  <w:num w:numId="11">
    <w:abstractNumId w:val="59"/>
  </w:num>
  <w:num w:numId="12">
    <w:abstractNumId w:val="49"/>
  </w:num>
  <w:num w:numId="13">
    <w:abstractNumId w:val="46"/>
  </w:num>
  <w:num w:numId="14">
    <w:abstractNumId w:val="99"/>
  </w:num>
  <w:num w:numId="15">
    <w:abstractNumId w:val="65"/>
  </w:num>
  <w:num w:numId="16">
    <w:abstractNumId w:val="101"/>
  </w:num>
  <w:num w:numId="17">
    <w:abstractNumId w:val="47"/>
  </w:num>
  <w:num w:numId="18">
    <w:abstractNumId w:val="14"/>
  </w:num>
  <w:num w:numId="19">
    <w:abstractNumId w:val="1"/>
    <w:lvlOverride w:ilvl="0">
      <w:startOverride w:val="1"/>
    </w:lvlOverride>
  </w:num>
  <w:num w:numId="20">
    <w:abstractNumId w:val="78"/>
  </w:num>
  <w:num w:numId="21">
    <w:abstractNumId w:val="39"/>
  </w:num>
  <w:num w:numId="22">
    <w:abstractNumId w:val="81"/>
  </w:num>
  <w:num w:numId="23">
    <w:abstractNumId w:val="72"/>
  </w:num>
  <w:num w:numId="24">
    <w:abstractNumId w:val="97"/>
  </w:num>
  <w:num w:numId="25">
    <w:abstractNumId w:val="1"/>
  </w:num>
  <w:num w:numId="26">
    <w:abstractNumId w:val="2"/>
  </w:num>
  <w:num w:numId="27">
    <w:abstractNumId w:val="95"/>
  </w:num>
  <w:num w:numId="28">
    <w:abstractNumId w:val="93"/>
  </w:num>
  <w:num w:numId="29">
    <w:abstractNumId w:val="42"/>
  </w:num>
  <w:num w:numId="30">
    <w:abstractNumId w:val="3"/>
  </w:num>
  <w:num w:numId="31">
    <w:abstractNumId w:val="41"/>
  </w:num>
  <w:num w:numId="32">
    <w:abstractNumId w:val="86"/>
  </w:num>
  <w:num w:numId="33">
    <w:abstractNumId w:val="33"/>
  </w:num>
  <w:num w:numId="34">
    <w:abstractNumId w:val="52"/>
  </w:num>
  <w:num w:numId="35">
    <w:abstractNumId w:val="94"/>
  </w:num>
  <w:num w:numId="36">
    <w:abstractNumId w:val="29"/>
  </w:num>
  <w:num w:numId="37">
    <w:abstractNumId w:val="71"/>
  </w:num>
  <w:num w:numId="38">
    <w:abstractNumId w:val="70"/>
  </w:num>
  <w:num w:numId="39">
    <w:abstractNumId w:val="11"/>
  </w:num>
  <w:num w:numId="40">
    <w:abstractNumId w:val="12"/>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04"/>
    <w:rsid w:val="000007B5"/>
    <w:rsid w:val="00000C26"/>
    <w:rsid w:val="00000C39"/>
    <w:rsid w:val="0000132A"/>
    <w:rsid w:val="00001FB2"/>
    <w:rsid w:val="00005001"/>
    <w:rsid w:val="00005914"/>
    <w:rsid w:val="00005AFA"/>
    <w:rsid w:val="00005E91"/>
    <w:rsid w:val="000063AE"/>
    <w:rsid w:val="0001065C"/>
    <w:rsid w:val="0001165D"/>
    <w:rsid w:val="000116F5"/>
    <w:rsid w:val="00011713"/>
    <w:rsid w:val="0001380A"/>
    <w:rsid w:val="00013EE7"/>
    <w:rsid w:val="00014805"/>
    <w:rsid w:val="00015540"/>
    <w:rsid w:val="00015A0F"/>
    <w:rsid w:val="00016241"/>
    <w:rsid w:val="0002001A"/>
    <w:rsid w:val="00021BC4"/>
    <w:rsid w:val="00021C54"/>
    <w:rsid w:val="00021EFD"/>
    <w:rsid w:val="0002262B"/>
    <w:rsid w:val="0002398D"/>
    <w:rsid w:val="00023E83"/>
    <w:rsid w:val="000257FE"/>
    <w:rsid w:val="00025A23"/>
    <w:rsid w:val="00026335"/>
    <w:rsid w:val="000279FC"/>
    <w:rsid w:val="00031744"/>
    <w:rsid w:val="00031A68"/>
    <w:rsid w:val="00031F59"/>
    <w:rsid w:val="00032A78"/>
    <w:rsid w:val="00033F24"/>
    <w:rsid w:val="000348DB"/>
    <w:rsid w:val="0003494C"/>
    <w:rsid w:val="00035ED9"/>
    <w:rsid w:val="00036DCE"/>
    <w:rsid w:val="00037215"/>
    <w:rsid w:val="00037DC7"/>
    <w:rsid w:val="00040EAB"/>
    <w:rsid w:val="0004197B"/>
    <w:rsid w:val="000421D9"/>
    <w:rsid w:val="0004282A"/>
    <w:rsid w:val="00043A8E"/>
    <w:rsid w:val="00043BCE"/>
    <w:rsid w:val="0004590A"/>
    <w:rsid w:val="00046F10"/>
    <w:rsid w:val="0005089C"/>
    <w:rsid w:val="00050C14"/>
    <w:rsid w:val="00050E6D"/>
    <w:rsid w:val="00051348"/>
    <w:rsid w:val="00051F91"/>
    <w:rsid w:val="00052B0A"/>
    <w:rsid w:val="00052FDB"/>
    <w:rsid w:val="0005365C"/>
    <w:rsid w:val="00053684"/>
    <w:rsid w:val="00055AFE"/>
    <w:rsid w:val="00056855"/>
    <w:rsid w:val="000578B7"/>
    <w:rsid w:val="00060E29"/>
    <w:rsid w:val="00061322"/>
    <w:rsid w:val="00061E10"/>
    <w:rsid w:val="0006295C"/>
    <w:rsid w:val="00062C41"/>
    <w:rsid w:val="000639A0"/>
    <w:rsid w:val="00065EB4"/>
    <w:rsid w:val="00066E03"/>
    <w:rsid w:val="00070914"/>
    <w:rsid w:val="00070B15"/>
    <w:rsid w:val="00070C93"/>
    <w:rsid w:val="00073C53"/>
    <w:rsid w:val="0007497F"/>
    <w:rsid w:val="00075126"/>
    <w:rsid w:val="0008042A"/>
    <w:rsid w:val="00080B83"/>
    <w:rsid w:val="00080C74"/>
    <w:rsid w:val="00082080"/>
    <w:rsid w:val="00082730"/>
    <w:rsid w:val="000839DB"/>
    <w:rsid w:val="00084110"/>
    <w:rsid w:val="00084380"/>
    <w:rsid w:val="000843EF"/>
    <w:rsid w:val="00085DB8"/>
    <w:rsid w:val="00085EA4"/>
    <w:rsid w:val="00087383"/>
    <w:rsid w:val="0009163A"/>
    <w:rsid w:val="000917FA"/>
    <w:rsid w:val="00091CC4"/>
    <w:rsid w:val="00091EAD"/>
    <w:rsid w:val="000925E6"/>
    <w:rsid w:val="0009336C"/>
    <w:rsid w:val="00093B04"/>
    <w:rsid w:val="000944B1"/>
    <w:rsid w:val="00094A30"/>
    <w:rsid w:val="00094D9B"/>
    <w:rsid w:val="000966F5"/>
    <w:rsid w:val="00096B7F"/>
    <w:rsid w:val="000971EB"/>
    <w:rsid w:val="00097F39"/>
    <w:rsid w:val="000A0A80"/>
    <w:rsid w:val="000A0C38"/>
    <w:rsid w:val="000A0F2D"/>
    <w:rsid w:val="000A2896"/>
    <w:rsid w:val="000A3815"/>
    <w:rsid w:val="000A3F58"/>
    <w:rsid w:val="000A4823"/>
    <w:rsid w:val="000A48AB"/>
    <w:rsid w:val="000A56F6"/>
    <w:rsid w:val="000A6012"/>
    <w:rsid w:val="000A615A"/>
    <w:rsid w:val="000A65CD"/>
    <w:rsid w:val="000A6691"/>
    <w:rsid w:val="000A6DC4"/>
    <w:rsid w:val="000A7A2E"/>
    <w:rsid w:val="000A7BF6"/>
    <w:rsid w:val="000B1BF5"/>
    <w:rsid w:val="000B3D89"/>
    <w:rsid w:val="000B4E46"/>
    <w:rsid w:val="000B59F5"/>
    <w:rsid w:val="000B6468"/>
    <w:rsid w:val="000B6B66"/>
    <w:rsid w:val="000B6B77"/>
    <w:rsid w:val="000B79A5"/>
    <w:rsid w:val="000C0F7F"/>
    <w:rsid w:val="000C23E4"/>
    <w:rsid w:val="000C35FE"/>
    <w:rsid w:val="000C3BB7"/>
    <w:rsid w:val="000C4AA0"/>
    <w:rsid w:val="000C4E60"/>
    <w:rsid w:val="000C54A4"/>
    <w:rsid w:val="000C5D4F"/>
    <w:rsid w:val="000C6888"/>
    <w:rsid w:val="000C7039"/>
    <w:rsid w:val="000C7F18"/>
    <w:rsid w:val="000D0723"/>
    <w:rsid w:val="000D0E97"/>
    <w:rsid w:val="000D18C3"/>
    <w:rsid w:val="000D1F03"/>
    <w:rsid w:val="000D234B"/>
    <w:rsid w:val="000D446C"/>
    <w:rsid w:val="000D5C7B"/>
    <w:rsid w:val="000E074E"/>
    <w:rsid w:val="000E0C51"/>
    <w:rsid w:val="000E0F2D"/>
    <w:rsid w:val="000E1647"/>
    <w:rsid w:val="000E1866"/>
    <w:rsid w:val="000E2722"/>
    <w:rsid w:val="000E2ABD"/>
    <w:rsid w:val="000E2BBF"/>
    <w:rsid w:val="000E3115"/>
    <w:rsid w:val="000E3518"/>
    <w:rsid w:val="000E3D80"/>
    <w:rsid w:val="000E3E19"/>
    <w:rsid w:val="000E58B0"/>
    <w:rsid w:val="000E6AA1"/>
    <w:rsid w:val="000E6C9D"/>
    <w:rsid w:val="000F0B20"/>
    <w:rsid w:val="000F27B3"/>
    <w:rsid w:val="000F2A98"/>
    <w:rsid w:val="000F4C3E"/>
    <w:rsid w:val="000F5BBE"/>
    <w:rsid w:val="000F5C5F"/>
    <w:rsid w:val="000F729C"/>
    <w:rsid w:val="000F76F8"/>
    <w:rsid w:val="0010026D"/>
    <w:rsid w:val="00100627"/>
    <w:rsid w:val="001007F7"/>
    <w:rsid w:val="001009EF"/>
    <w:rsid w:val="00101370"/>
    <w:rsid w:val="00101809"/>
    <w:rsid w:val="001031FF"/>
    <w:rsid w:val="0010371E"/>
    <w:rsid w:val="00103B7E"/>
    <w:rsid w:val="00103BCF"/>
    <w:rsid w:val="00105029"/>
    <w:rsid w:val="00105094"/>
    <w:rsid w:val="001062DC"/>
    <w:rsid w:val="0010669C"/>
    <w:rsid w:val="00106EEA"/>
    <w:rsid w:val="0010749E"/>
    <w:rsid w:val="0011018B"/>
    <w:rsid w:val="00113896"/>
    <w:rsid w:val="00115C76"/>
    <w:rsid w:val="00117757"/>
    <w:rsid w:val="0011785B"/>
    <w:rsid w:val="001178C4"/>
    <w:rsid w:val="00117F22"/>
    <w:rsid w:val="00117FDF"/>
    <w:rsid w:val="001214DB"/>
    <w:rsid w:val="00121BB0"/>
    <w:rsid w:val="0012268D"/>
    <w:rsid w:val="00122D79"/>
    <w:rsid w:val="00125097"/>
    <w:rsid w:val="001250B4"/>
    <w:rsid w:val="0012598E"/>
    <w:rsid w:val="00125D65"/>
    <w:rsid w:val="00125D72"/>
    <w:rsid w:val="00125DA2"/>
    <w:rsid w:val="00126BA5"/>
    <w:rsid w:val="0012775E"/>
    <w:rsid w:val="0013009E"/>
    <w:rsid w:val="00130889"/>
    <w:rsid w:val="00130C2C"/>
    <w:rsid w:val="00130C45"/>
    <w:rsid w:val="00131689"/>
    <w:rsid w:val="00131F0C"/>
    <w:rsid w:val="00132B36"/>
    <w:rsid w:val="00132F72"/>
    <w:rsid w:val="001330C8"/>
    <w:rsid w:val="00133D03"/>
    <w:rsid w:val="00134158"/>
    <w:rsid w:val="00135563"/>
    <w:rsid w:val="001357F1"/>
    <w:rsid w:val="00135F48"/>
    <w:rsid w:val="0013655E"/>
    <w:rsid w:val="00136B65"/>
    <w:rsid w:val="001401A1"/>
    <w:rsid w:val="00141951"/>
    <w:rsid w:val="00141D6E"/>
    <w:rsid w:val="00142007"/>
    <w:rsid w:val="00143954"/>
    <w:rsid w:val="00143991"/>
    <w:rsid w:val="001442F6"/>
    <w:rsid w:val="00144A04"/>
    <w:rsid w:val="00145BAC"/>
    <w:rsid w:val="00145C30"/>
    <w:rsid w:val="00150820"/>
    <w:rsid w:val="00150DAF"/>
    <w:rsid w:val="00151D4D"/>
    <w:rsid w:val="00153199"/>
    <w:rsid w:val="0015320D"/>
    <w:rsid w:val="00154857"/>
    <w:rsid w:val="00155CBA"/>
    <w:rsid w:val="0015630C"/>
    <w:rsid w:val="001563D7"/>
    <w:rsid w:val="001568CA"/>
    <w:rsid w:val="00157CBC"/>
    <w:rsid w:val="001612EE"/>
    <w:rsid w:val="00162086"/>
    <w:rsid w:val="00164182"/>
    <w:rsid w:val="001679EB"/>
    <w:rsid w:val="0017049D"/>
    <w:rsid w:val="0017052E"/>
    <w:rsid w:val="00170A92"/>
    <w:rsid w:val="0017170E"/>
    <w:rsid w:val="001724CC"/>
    <w:rsid w:val="0017366E"/>
    <w:rsid w:val="00173EF5"/>
    <w:rsid w:val="00174033"/>
    <w:rsid w:val="00174DC0"/>
    <w:rsid w:val="001758EB"/>
    <w:rsid w:val="00175E67"/>
    <w:rsid w:val="00175F26"/>
    <w:rsid w:val="0017658D"/>
    <w:rsid w:val="001769A4"/>
    <w:rsid w:val="0017707A"/>
    <w:rsid w:val="00177701"/>
    <w:rsid w:val="00177C87"/>
    <w:rsid w:val="001809BD"/>
    <w:rsid w:val="001831DE"/>
    <w:rsid w:val="001844FC"/>
    <w:rsid w:val="001871FD"/>
    <w:rsid w:val="00187573"/>
    <w:rsid w:val="00187877"/>
    <w:rsid w:val="00190466"/>
    <w:rsid w:val="001906C9"/>
    <w:rsid w:val="00190D84"/>
    <w:rsid w:val="00190EA6"/>
    <w:rsid w:val="001910D7"/>
    <w:rsid w:val="001913DE"/>
    <w:rsid w:val="001915CF"/>
    <w:rsid w:val="001924A7"/>
    <w:rsid w:val="001929E1"/>
    <w:rsid w:val="00192D19"/>
    <w:rsid w:val="00197209"/>
    <w:rsid w:val="001A03AB"/>
    <w:rsid w:val="001A086D"/>
    <w:rsid w:val="001A149C"/>
    <w:rsid w:val="001A2230"/>
    <w:rsid w:val="001A67CF"/>
    <w:rsid w:val="001A6F83"/>
    <w:rsid w:val="001B085D"/>
    <w:rsid w:val="001B2B7A"/>
    <w:rsid w:val="001B3469"/>
    <w:rsid w:val="001B366E"/>
    <w:rsid w:val="001B4628"/>
    <w:rsid w:val="001B50E1"/>
    <w:rsid w:val="001B5EFA"/>
    <w:rsid w:val="001B6716"/>
    <w:rsid w:val="001B6DCD"/>
    <w:rsid w:val="001B752E"/>
    <w:rsid w:val="001C014A"/>
    <w:rsid w:val="001C0561"/>
    <w:rsid w:val="001C3348"/>
    <w:rsid w:val="001C3FE2"/>
    <w:rsid w:val="001C4388"/>
    <w:rsid w:val="001C58D5"/>
    <w:rsid w:val="001C677C"/>
    <w:rsid w:val="001D00BF"/>
    <w:rsid w:val="001D1305"/>
    <w:rsid w:val="001D2E63"/>
    <w:rsid w:val="001D2E84"/>
    <w:rsid w:val="001D34DD"/>
    <w:rsid w:val="001D4418"/>
    <w:rsid w:val="001D4481"/>
    <w:rsid w:val="001D4880"/>
    <w:rsid w:val="001D4B36"/>
    <w:rsid w:val="001D5BBB"/>
    <w:rsid w:val="001E0844"/>
    <w:rsid w:val="001E0879"/>
    <w:rsid w:val="001E0BF6"/>
    <w:rsid w:val="001E1838"/>
    <w:rsid w:val="001E3044"/>
    <w:rsid w:val="001E4BB5"/>
    <w:rsid w:val="001E57C6"/>
    <w:rsid w:val="001E5A51"/>
    <w:rsid w:val="001E5DAD"/>
    <w:rsid w:val="001E5E16"/>
    <w:rsid w:val="001F0F1B"/>
    <w:rsid w:val="001F0F6E"/>
    <w:rsid w:val="001F23AF"/>
    <w:rsid w:val="001F33DF"/>
    <w:rsid w:val="001F3523"/>
    <w:rsid w:val="001F3FF4"/>
    <w:rsid w:val="001F65A6"/>
    <w:rsid w:val="001F6877"/>
    <w:rsid w:val="001F745B"/>
    <w:rsid w:val="001F7CE0"/>
    <w:rsid w:val="001F7D5A"/>
    <w:rsid w:val="002002D1"/>
    <w:rsid w:val="00200C78"/>
    <w:rsid w:val="00200D14"/>
    <w:rsid w:val="002023B2"/>
    <w:rsid w:val="0020259A"/>
    <w:rsid w:val="0020289D"/>
    <w:rsid w:val="00202F80"/>
    <w:rsid w:val="00203F69"/>
    <w:rsid w:val="00204058"/>
    <w:rsid w:val="002049B3"/>
    <w:rsid w:val="002052CE"/>
    <w:rsid w:val="00205F4F"/>
    <w:rsid w:val="00206CB7"/>
    <w:rsid w:val="00207451"/>
    <w:rsid w:val="002075E6"/>
    <w:rsid w:val="00207C1F"/>
    <w:rsid w:val="00211E98"/>
    <w:rsid w:val="00212DDF"/>
    <w:rsid w:val="00213BE7"/>
    <w:rsid w:val="00214438"/>
    <w:rsid w:val="00215139"/>
    <w:rsid w:val="00216AB4"/>
    <w:rsid w:val="00217734"/>
    <w:rsid w:val="00217C46"/>
    <w:rsid w:val="0022046B"/>
    <w:rsid w:val="002216D5"/>
    <w:rsid w:val="00221DDE"/>
    <w:rsid w:val="00222A1E"/>
    <w:rsid w:val="00223BDE"/>
    <w:rsid w:val="00223F23"/>
    <w:rsid w:val="00226340"/>
    <w:rsid w:val="002265FA"/>
    <w:rsid w:val="0022697A"/>
    <w:rsid w:val="0023028E"/>
    <w:rsid w:val="00230C53"/>
    <w:rsid w:val="00231224"/>
    <w:rsid w:val="002316C1"/>
    <w:rsid w:val="002316E0"/>
    <w:rsid w:val="00231AD0"/>
    <w:rsid w:val="00232748"/>
    <w:rsid w:val="002336AF"/>
    <w:rsid w:val="0023388B"/>
    <w:rsid w:val="00233FDC"/>
    <w:rsid w:val="0023405B"/>
    <w:rsid w:val="0023545E"/>
    <w:rsid w:val="002354BD"/>
    <w:rsid w:val="0023639E"/>
    <w:rsid w:val="002368B6"/>
    <w:rsid w:val="00236934"/>
    <w:rsid w:val="00236FFE"/>
    <w:rsid w:val="002373EC"/>
    <w:rsid w:val="00244523"/>
    <w:rsid w:val="002449B6"/>
    <w:rsid w:val="00246266"/>
    <w:rsid w:val="00246FFC"/>
    <w:rsid w:val="002477F0"/>
    <w:rsid w:val="00251804"/>
    <w:rsid w:val="002518A4"/>
    <w:rsid w:val="002524A5"/>
    <w:rsid w:val="00252E4E"/>
    <w:rsid w:val="00254828"/>
    <w:rsid w:val="00254CF2"/>
    <w:rsid w:val="002564E4"/>
    <w:rsid w:val="00256715"/>
    <w:rsid w:val="00257CFA"/>
    <w:rsid w:val="00260555"/>
    <w:rsid w:val="00260D1D"/>
    <w:rsid w:val="00261DB4"/>
    <w:rsid w:val="00262988"/>
    <w:rsid w:val="00262A25"/>
    <w:rsid w:val="00265324"/>
    <w:rsid w:val="00265BA5"/>
    <w:rsid w:val="00265FE4"/>
    <w:rsid w:val="00266925"/>
    <w:rsid w:val="00270894"/>
    <w:rsid w:val="00270B6B"/>
    <w:rsid w:val="002712C9"/>
    <w:rsid w:val="00271936"/>
    <w:rsid w:val="002724F4"/>
    <w:rsid w:val="002728A0"/>
    <w:rsid w:val="002738E1"/>
    <w:rsid w:val="00273DE3"/>
    <w:rsid w:val="00276054"/>
    <w:rsid w:val="002767E4"/>
    <w:rsid w:val="00276C72"/>
    <w:rsid w:val="00276FE7"/>
    <w:rsid w:val="00280587"/>
    <w:rsid w:val="0028061E"/>
    <w:rsid w:val="0028158E"/>
    <w:rsid w:val="00281CE2"/>
    <w:rsid w:val="00281F56"/>
    <w:rsid w:val="00282C33"/>
    <w:rsid w:val="00283AD3"/>
    <w:rsid w:val="00284484"/>
    <w:rsid w:val="0028461D"/>
    <w:rsid w:val="002854F2"/>
    <w:rsid w:val="002864AB"/>
    <w:rsid w:val="0028731A"/>
    <w:rsid w:val="002875A2"/>
    <w:rsid w:val="00287A12"/>
    <w:rsid w:val="00290B34"/>
    <w:rsid w:val="00290C44"/>
    <w:rsid w:val="002910AC"/>
    <w:rsid w:val="002911D4"/>
    <w:rsid w:val="00291A28"/>
    <w:rsid w:val="0029251B"/>
    <w:rsid w:val="00293916"/>
    <w:rsid w:val="00293E6E"/>
    <w:rsid w:val="0029420F"/>
    <w:rsid w:val="002943AE"/>
    <w:rsid w:val="00295EF8"/>
    <w:rsid w:val="00296558"/>
    <w:rsid w:val="00296E64"/>
    <w:rsid w:val="00297875"/>
    <w:rsid w:val="002A160C"/>
    <w:rsid w:val="002A1C2F"/>
    <w:rsid w:val="002A32B5"/>
    <w:rsid w:val="002A3484"/>
    <w:rsid w:val="002A4854"/>
    <w:rsid w:val="002A4A23"/>
    <w:rsid w:val="002A4A73"/>
    <w:rsid w:val="002A526B"/>
    <w:rsid w:val="002A5844"/>
    <w:rsid w:val="002A71EA"/>
    <w:rsid w:val="002A7AB0"/>
    <w:rsid w:val="002B03B7"/>
    <w:rsid w:val="002B04C0"/>
    <w:rsid w:val="002B0EF3"/>
    <w:rsid w:val="002B103E"/>
    <w:rsid w:val="002B2A51"/>
    <w:rsid w:val="002B2F97"/>
    <w:rsid w:val="002B36B5"/>
    <w:rsid w:val="002B370E"/>
    <w:rsid w:val="002B3B4C"/>
    <w:rsid w:val="002B3E80"/>
    <w:rsid w:val="002B449C"/>
    <w:rsid w:val="002B4F2E"/>
    <w:rsid w:val="002B67B4"/>
    <w:rsid w:val="002B7107"/>
    <w:rsid w:val="002C07E5"/>
    <w:rsid w:val="002C0871"/>
    <w:rsid w:val="002C0A88"/>
    <w:rsid w:val="002C0CFE"/>
    <w:rsid w:val="002C14C4"/>
    <w:rsid w:val="002C16BB"/>
    <w:rsid w:val="002C1C48"/>
    <w:rsid w:val="002C257D"/>
    <w:rsid w:val="002C2B24"/>
    <w:rsid w:val="002C4BFE"/>
    <w:rsid w:val="002C50FE"/>
    <w:rsid w:val="002C536B"/>
    <w:rsid w:val="002C59AE"/>
    <w:rsid w:val="002C5D47"/>
    <w:rsid w:val="002D18DD"/>
    <w:rsid w:val="002D1C48"/>
    <w:rsid w:val="002D3C28"/>
    <w:rsid w:val="002D43EC"/>
    <w:rsid w:val="002D4447"/>
    <w:rsid w:val="002D54C8"/>
    <w:rsid w:val="002D71C9"/>
    <w:rsid w:val="002E05E4"/>
    <w:rsid w:val="002E11B3"/>
    <w:rsid w:val="002E311C"/>
    <w:rsid w:val="002E3C1E"/>
    <w:rsid w:val="002E3E7A"/>
    <w:rsid w:val="002E4F44"/>
    <w:rsid w:val="002E5E77"/>
    <w:rsid w:val="002E761C"/>
    <w:rsid w:val="002F214F"/>
    <w:rsid w:val="002F2595"/>
    <w:rsid w:val="002F2877"/>
    <w:rsid w:val="002F3631"/>
    <w:rsid w:val="002F466C"/>
    <w:rsid w:val="002F468E"/>
    <w:rsid w:val="002F571F"/>
    <w:rsid w:val="002F5F66"/>
    <w:rsid w:val="002F6060"/>
    <w:rsid w:val="002F6D1C"/>
    <w:rsid w:val="002F6EC5"/>
    <w:rsid w:val="00301385"/>
    <w:rsid w:val="00303A33"/>
    <w:rsid w:val="00303E38"/>
    <w:rsid w:val="00304086"/>
    <w:rsid w:val="00304258"/>
    <w:rsid w:val="00305376"/>
    <w:rsid w:val="003069FD"/>
    <w:rsid w:val="00306AF1"/>
    <w:rsid w:val="00306BFA"/>
    <w:rsid w:val="00310343"/>
    <w:rsid w:val="00311647"/>
    <w:rsid w:val="00311657"/>
    <w:rsid w:val="0031175A"/>
    <w:rsid w:val="00311D97"/>
    <w:rsid w:val="00311F4D"/>
    <w:rsid w:val="00312D32"/>
    <w:rsid w:val="00314BB3"/>
    <w:rsid w:val="00316574"/>
    <w:rsid w:val="00316812"/>
    <w:rsid w:val="00316A94"/>
    <w:rsid w:val="00317BFF"/>
    <w:rsid w:val="00317FF1"/>
    <w:rsid w:val="00321C37"/>
    <w:rsid w:val="00322EC2"/>
    <w:rsid w:val="0032472C"/>
    <w:rsid w:val="0032480F"/>
    <w:rsid w:val="00324B59"/>
    <w:rsid w:val="00325608"/>
    <w:rsid w:val="00325800"/>
    <w:rsid w:val="0032584F"/>
    <w:rsid w:val="003264A4"/>
    <w:rsid w:val="00327AAA"/>
    <w:rsid w:val="00330856"/>
    <w:rsid w:val="00331255"/>
    <w:rsid w:val="00331453"/>
    <w:rsid w:val="00332593"/>
    <w:rsid w:val="00335159"/>
    <w:rsid w:val="00335310"/>
    <w:rsid w:val="0033532F"/>
    <w:rsid w:val="00335FFF"/>
    <w:rsid w:val="00336325"/>
    <w:rsid w:val="00340245"/>
    <w:rsid w:val="00340A11"/>
    <w:rsid w:val="00340AC4"/>
    <w:rsid w:val="00340B82"/>
    <w:rsid w:val="00341040"/>
    <w:rsid w:val="00343557"/>
    <w:rsid w:val="00344046"/>
    <w:rsid w:val="003443BA"/>
    <w:rsid w:val="003451F0"/>
    <w:rsid w:val="003466F4"/>
    <w:rsid w:val="00350048"/>
    <w:rsid w:val="00350BEE"/>
    <w:rsid w:val="00352886"/>
    <w:rsid w:val="003540E5"/>
    <w:rsid w:val="00354404"/>
    <w:rsid w:val="00355BAF"/>
    <w:rsid w:val="00356926"/>
    <w:rsid w:val="00356D8E"/>
    <w:rsid w:val="00357556"/>
    <w:rsid w:val="00357C81"/>
    <w:rsid w:val="00360C34"/>
    <w:rsid w:val="003611BC"/>
    <w:rsid w:val="00362DFD"/>
    <w:rsid w:val="00364BA3"/>
    <w:rsid w:val="003652C4"/>
    <w:rsid w:val="00365408"/>
    <w:rsid w:val="00365977"/>
    <w:rsid w:val="003664D7"/>
    <w:rsid w:val="00367445"/>
    <w:rsid w:val="003674F7"/>
    <w:rsid w:val="00367DD1"/>
    <w:rsid w:val="00370F42"/>
    <w:rsid w:val="00372D9B"/>
    <w:rsid w:val="00373E8C"/>
    <w:rsid w:val="003747EA"/>
    <w:rsid w:val="00374820"/>
    <w:rsid w:val="00377173"/>
    <w:rsid w:val="003777B2"/>
    <w:rsid w:val="003777D0"/>
    <w:rsid w:val="003778A7"/>
    <w:rsid w:val="00380014"/>
    <w:rsid w:val="00380D3B"/>
    <w:rsid w:val="00380DF2"/>
    <w:rsid w:val="00381E32"/>
    <w:rsid w:val="0038245C"/>
    <w:rsid w:val="00382919"/>
    <w:rsid w:val="00382D6B"/>
    <w:rsid w:val="00383271"/>
    <w:rsid w:val="0038406F"/>
    <w:rsid w:val="0038477F"/>
    <w:rsid w:val="003850D0"/>
    <w:rsid w:val="003859AE"/>
    <w:rsid w:val="003860CB"/>
    <w:rsid w:val="00386E42"/>
    <w:rsid w:val="003872C3"/>
    <w:rsid w:val="003874FE"/>
    <w:rsid w:val="00387A9A"/>
    <w:rsid w:val="00390103"/>
    <w:rsid w:val="003901AD"/>
    <w:rsid w:val="003910DD"/>
    <w:rsid w:val="003911EC"/>
    <w:rsid w:val="003917E0"/>
    <w:rsid w:val="00392A6D"/>
    <w:rsid w:val="00393BAC"/>
    <w:rsid w:val="00394821"/>
    <w:rsid w:val="00394A01"/>
    <w:rsid w:val="0039529A"/>
    <w:rsid w:val="003961D0"/>
    <w:rsid w:val="00396612"/>
    <w:rsid w:val="00396A5B"/>
    <w:rsid w:val="00397103"/>
    <w:rsid w:val="003A0009"/>
    <w:rsid w:val="003A2782"/>
    <w:rsid w:val="003A514B"/>
    <w:rsid w:val="003A5BCF"/>
    <w:rsid w:val="003B03E5"/>
    <w:rsid w:val="003B1839"/>
    <w:rsid w:val="003B3D21"/>
    <w:rsid w:val="003B3E9D"/>
    <w:rsid w:val="003B3FD3"/>
    <w:rsid w:val="003B4A24"/>
    <w:rsid w:val="003B552B"/>
    <w:rsid w:val="003B55CA"/>
    <w:rsid w:val="003B5C25"/>
    <w:rsid w:val="003B7774"/>
    <w:rsid w:val="003B7BE7"/>
    <w:rsid w:val="003C52E1"/>
    <w:rsid w:val="003C5F8B"/>
    <w:rsid w:val="003C60AD"/>
    <w:rsid w:val="003C69DF"/>
    <w:rsid w:val="003C6DFC"/>
    <w:rsid w:val="003C7AAF"/>
    <w:rsid w:val="003D0194"/>
    <w:rsid w:val="003D17AF"/>
    <w:rsid w:val="003D23A0"/>
    <w:rsid w:val="003D2887"/>
    <w:rsid w:val="003D2D56"/>
    <w:rsid w:val="003D4BBE"/>
    <w:rsid w:val="003D4EC8"/>
    <w:rsid w:val="003D69F7"/>
    <w:rsid w:val="003D6A82"/>
    <w:rsid w:val="003D7E20"/>
    <w:rsid w:val="003D7F33"/>
    <w:rsid w:val="003E0936"/>
    <w:rsid w:val="003E1755"/>
    <w:rsid w:val="003E190D"/>
    <w:rsid w:val="003E2612"/>
    <w:rsid w:val="003E3168"/>
    <w:rsid w:val="003E33D0"/>
    <w:rsid w:val="003E6F95"/>
    <w:rsid w:val="003E747C"/>
    <w:rsid w:val="003F07DF"/>
    <w:rsid w:val="003F12BC"/>
    <w:rsid w:val="003F2106"/>
    <w:rsid w:val="003F2E47"/>
    <w:rsid w:val="003F2EB5"/>
    <w:rsid w:val="003F35FA"/>
    <w:rsid w:val="003F3B7A"/>
    <w:rsid w:val="003F4217"/>
    <w:rsid w:val="003F545F"/>
    <w:rsid w:val="003F55E4"/>
    <w:rsid w:val="003F5B00"/>
    <w:rsid w:val="003F5C8F"/>
    <w:rsid w:val="003F5DF2"/>
    <w:rsid w:val="003F6EA1"/>
    <w:rsid w:val="003F719B"/>
    <w:rsid w:val="003F7AD7"/>
    <w:rsid w:val="003F7E8A"/>
    <w:rsid w:val="003F7EE6"/>
    <w:rsid w:val="003F7FD0"/>
    <w:rsid w:val="00400002"/>
    <w:rsid w:val="00400F5F"/>
    <w:rsid w:val="00402A97"/>
    <w:rsid w:val="00403463"/>
    <w:rsid w:val="004035EF"/>
    <w:rsid w:val="0040366B"/>
    <w:rsid w:val="004040A3"/>
    <w:rsid w:val="004044DD"/>
    <w:rsid w:val="00405D14"/>
    <w:rsid w:val="00406389"/>
    <w:rsid w:val="00406449"/>
    <w:rsid w:val="0040653B"/>
    <w:rsid w:val="0040708F"/>
    <w:rsid w:val="00407AC8"/>
    <w:rsid w:val="00407BEF"/>
    <w:rsid w:val="00407DA6"/>
    <w:rsid w:val="00407DDE"/>
    <w:rsid w:val="004101B1"/>
    <w:rsid w:val="00410472"/>
    <w:rsid w:val="0041145C"/>
    <w:rsid w:val="00412114"/>
    <w:rsid w:val="00413E50"/>
    <w:rsid w:val="00414B23"/>
    <w:rsid w:val="004151BE"/>
    <w:rsid w:val="00420556"/>
    <w:rsid w:val="00420B6B"/>
    <w:rsid w:val="00421931"/>
    <w:rsid w:val="0042232B"/>
    <w:rsid w:val="004235FA"/>
    <w:rsid w:val="00423C49"/>
    <w:rsid w:val="00426105"/>
    <w:rsid w:val="004273E9"/>
    <w:rsid w:val="00427A2D"/>
    <w:rsid w:val="00427C12"/>
    <w:rsid w:val="004308A6"/>
    <w:rsid w:val="00430D72"/>
    <w:rsid w:val="00431373"/>
    <w:rsid w:val="004330C6"/>
    <w:rsid w:val="00433E7C"/>
    <w:rsid w:val="00434604"/>
    <w:rsid w:val="0043609F"/>
    <w:rsid w:val="0043739F"/>
    <w:rsid w:val="00437F25"/>
    <w:rsid w:val="00442E8C"/>
    <w:rsid w:val="004452D0"/>
    <w:rsid w:val="004461A6"/>
    <w:rsid w:val="00446367"/>
    <w:rsid w:val="00446982"/>
    <w:rsid w:val="00450F2A"/>
    <w:rsid w:val="0045211A"/>
    <w:rsid w:val="004544DD"/>
    <w:rsid w:val="00454685"/>
    <w:rsid w:val="00454F45"/>
    <w:rsid w:val="004558F0"/>
    <w:rsid w:val="0045595E"/>
    <w:rsid w:val="00456568"/>
    <w:rsid w:val="004572DB"/>
    <w:rsid w:val="004600E5"/>
    <w:rsid w:val="004605A5"/>
    <w:rsid w:val="0046085A"/>
    <w:rsid w:val="00460B77"/>
    <w:rsid w:val="00460BE9"/>
    <w:rsid w:val="004612DD"/>
    <w:rsid w:val="00461600"/>
    <w:rsid w:val="00461852"/>
    <w:rsid w:val="0046186E"/>
    <w:rsid w:val="004620B6"/>
    <w:rsid w:val="004625EB"/>
    <w:rsid w:val="00462630"/>
    <w:rsid w:val="00463646"/>
    <w:rsid w:val="0046450D"/>
    <w:rsid w:val="00464657"/>
    <w:rsid w:val="004651E4"/>
    <w:rsid w:val="00465AB0"/>
    <w:rsid w:val="00466428"/>
    <w:rsid w:val="00467F4D"/>
    <w:rsid w:val="004745C4"/>
    <w:rsid w:val="00475A2A"/>
    <w:rsid w:val="00475AED"/>
    <w:rsid w:val="00475B41"/>
    <w:rsid w:val="00475FB3"/>
    <w:rsid w:val="00477AF4"/>
    <w:rsid w:val="00477D3C"/>
    <w:rsid w:val="00480576"/>
    <w:rsid w:val="00480868"/>
    <w:rsid w:val="0048086F"/>
    <w:rsid w:val="00480EE7"/>
    <w:rsid w:val="004810FE"/>
    <w:rsid w:val="004815D5"/>
    <w:rsid w:val="00481AEA"/>
    <w:rsid w:val="00484028"/>
    <w:rsid w:val="004844B4"/>
    <w:rsid w:val="004847D3"/>
    <w:rsid w:val="00484EEE"/>
    <w:rsid w:val="00485415"/>
    <w:rsid w:val="00486E5D"/>
    <w:rsid w:val="00490868"/>
    <w:rsid w:val="00490EE3"/>
    <w:rsid w:val="00491789"/>
    <w:rsid w:val="004920A1"/>
    <w:rsid w:val="00492995"/>
    <w:rsid w:val="00492B3D"/>
    <w:rsid w:val="00493770"/>
    <w:rsid w:val="00493D0A"/>
    <w:rsid w:val="0049413B"/>
    <w:rsid w:val="00494911"/>
    <w:rsid w:val="00494C0D"/>
    <w:rsid w:val="0049651F"/>
    <w:rsid w:val="0049704C"/>
    <w:rsid w:val="00497409"/>
    <w:rsid w:val="00497CD7"/>
    <w:rsid w:val="004A0D0C"/>
    <w:rsid w:val="004A146F"/>
    <w:rsid w:val="004A4195"/>
    <w:rsid w:val="004A5301"/>
    <w:rsid w:val="004A5AB2"/>
    <w:rsid w:val="004A6434"/>
    <w:rsid w:val="004A74B2"/>
    <w:rsid w:val="004B07F3"/>
    <w:rsid w:val="004B0DAA"/>
    <w:rsid w:val="004B0E06"/>
    <w:rsid w:val="004B1442"/>
    <w:rsid w:val="004B1DEB"/>
    <w:rsid w:val="004B2723"/>
    <w:rsid w:val="004B46C9"/>
    <w:rsid w:val="004B56D0"/>
    <w:rsid w:val="004B743E"/>
    <w:rsid w:val="004B756C"/>
    <w:rsid w:val="004C0647"/>
    <w:rsid w:val="004C0E14"/>
    <w:rsid w:val="004C1796"/>
    <w:rsid w:val="004C3860"/>
    <w:rsid w:val="004C3D74"/>
    <w:rsid w:val="004C4A46"/>
    <w:rsid w:val="004C7A57"/>
    <w:rsid w:val="004D107A"/>
    <w:rsid w:val="004D1240"/>
    <w:rsid w:val="004D179F"/>
    <w:rsid w:val="004D1D16"/>
    <w:rsid w:val="004D2378"/>
    <w:rsid w:val="004D243F"/>
    <w:rsid w:val="004D3BFF"/>
    <w:rsid w:val="004D4389"/>
    <w:rsid w:val="004D6B9B"/>
    <w:rsid w:val="004D6E0E"/>
    <w:rsid w:val="004D7A84"/>
    <w:rsid w:val="004E0DE4"/>
    <w:rsid w:val="004E1799"/>
    <w:rsid w:val="004E1CC1"/>
    <w:rsid w:val="004E1E3D"/>
    <w:rsid w:val="004E2506"/>
    <w:rsid w:val="004E29C6"/>
    <w:rsid w:val="004E2B6D"/>
    <w:rsid w:val="004E3711"/>
    <w:rsid w:val="004E3EE7"/>
    <w:rsid w:val="004E4E77"/>
    <w:rsid w:val="004E584E"/>
    <w:rsid w:val="004F0B70"/>
    <w:rsid w:val="004F157D"/>
    <w:rsid w:val="004F478F"/>
    <w:rsid w:val="004F6168"/>
    <w:rsid w:val="004F7540"/>
    <w:rsid w:val="00500A04"/>
    <w:rsid w:val="00500A5C"/>
    <w:rsid w:val="005016DB"/>
    <w:rsid w:val="00501AEC"/>
    <w:rsid w:val="005029A9"/>
    <w:rsid w:val="00502C2B"/>
    <w:rsid w:val="00502EE0"/>
    <w:rsid w:val="00507F02"/>
    <w:rsid w:val="005106C2"/>
    <w:rsid w:val="00511365"/>
    <w:rsid w:val="005122BB"/>
    <w:rsid w:val="005122FE"/>
    <w:rsid w:val="00512BE0"/>
    <w:rsid w:val="00512F7B"/>
    <w:rsid w:val="005135C5"/>
    <w:rsid w:val="00515A65"/>
    <w:rsid w:val="005168F5"/>
    <w:rsid w:val="005172B6"/>
    <w:rsid w:val="00517AF0"/>
    <w:rsid w:val="00520E85"/>
    <w:rsid w:val="00522AAC"/>
    <w:rsid w:val="0052313B"/>
    <w:rsid w:val="0052425B"/>
    <w:rsid w:val="005243F2"/>
    <w:rsid w:val="00525196"/>
    <w:rsid w:val="00526F8D"/>
    <w:rsid w:val="005304D0"/>
    <w:rsid w:val="00530E46"/>
    <w:rsid w:val="00531B77"/>
    <w:rsid w:val="0053455C"/>
    <w:rsid w:val="005346B6"/>
    <w:rsid w:val="00534B76"/>
    <w:rsid w:val="00535379"/>
    <w:rsid w:val="005355BB"/>
    <w:rsid w:val="00535829"/>
    <w:rsid w:val="00540837"/>
    <w:rsid w:val="005410EF"/>
    <w:rsid w:val="005413A8"/>
    <w:rsid w:val="0054144F"/>
    <w:rsid w:val="00541E8E"/>
    <w:rsid w:val="00541E98"/>
    <w:rsid w:val="005421E8"/>
    <w:rsid w:val="00543D39"/>
    <w:rsid w:val="00544445"/>
    <w:rsid w:val="00544F0B"/>
    <w:rsid w:val="005451B1"/>
    <w:rsid w:val="005453F5"/>
    <w:rsid w:val="00545627"/>
    <w:rsid w:val="00545789"/>
    <w:rsid w:val="00545C65"/>
    <w:rsid w:val="00545E45"/>
    <w:rsid w:val="00546425"/>
    <w:rsid w:val="005465A0"/>
    <w:rsid w:val="00550227"/>
    <w:rsid w:val="00550CE5"/>
    <w:rsid w:val="0055209A"/>
    <w:rsid w:val="00553646"/>
    <w:rsid w:val="00554C2A"/>
    <w:rsid w:val="0055534F"/>
    <w:rsid w:val="00557142"/>
    <w:rsid w:val="00557C8E"/>
    <w:rsid w:val="00560BDF"/>
    <w:rsid w:val="005613A1"/>
    <w:rsid w:val="0056156F"/>
    <w:rsid w:val="00561584"/>
    <w:rsid w:val="005626E5"/>
    <w:rsid w:val="00562CBF"/>
    <w:rsid w:val="005631C4"/>
    <w:rsid w:val="005636E2"/>
    <w:rsid w:val="005642BC"/>
    <w:rsid w:val="005655CA"/>
    <w:rsid w:val="005656CE"/>
    <w:rsid w:val="00565A20"/>
    <w:rsid w:val="00566AE0"/>
    <w:rsid w:val="005710A5"/>
    <w:rsid w:val="00571203"/>
    <w:rsid w:val="00571B95"/>
    <w:rsid w:val="00573025"/>
    <w:rsid w:val="00573C4C"/>
    <w:rsid w:val="00573F5C"/>
    <w:rsid w:val="00574102"/>
    <w:rsid w:val="00574263"/>
    <w:rsid w:val="00574786"/>
    <w:rsid w:val="00574AB8"/>
    <w:rsid w:val="00575C2F"/>
    <w:rsid w:val="00576486"/>
    <w:rsid w:val="005773D3"/>
    <w:rsid w:val="0057753A"/>
    <w:rsid w:val="00577CD4"/>
    <w:rsid w:val="00577E08"/>
    <w:rsid w:val="00577E21"/>
    <w:rsid w:val="00580A3A"/>
    <w:rsid w:val="00581051"/>
    <w:rsid w:val="005815BA"/>
    <w:rsid w:val="005817F3"/>
    <w:rsid w:val="005829D0"/>
    <w:rsid w:val="00583B00"/>
    <w:rsid w:val="005845B4"/>
    <w:rsid w:val="005845DE"/>
    <w:rsid w:val="00585148"/>
    <w:rsid w:val="00591C90"/>
    <w:rsid w:val="00591EC9"/>
    <w:rsid w:val="00593115"/>
    <w:rsid w:val="00593928"/>
    <w:rsid w:val="00593C19"/>
    <w:rsid w:val="005958E9"/>
    <w:rsid w:val="00597D3B"/>
    <w:rsid w:val="00597F38"/>
    <w:rsid w:val="005A0120"/>
    <w:rsid w:val="005A0251"/>
    <w:rsid w:val="005A0CD7"/>
    <w:rsid w:val="005A0FDB"/>
    <w:rsid w:val="005A1A47"/>
    <w:rsid w:val="005A3B84"/>
    <w:rsid w:val="005A4647"/>
    <w:rsid w:val="005A46E9"/>
    <w:rsid w:val="005A5D4E"/>
    <w:rsid w:val="005A5FCA"/>
    <w:rsid w:val="005A76FD"/>
    <w:rsid w:val="005A7B7E"/>
    <w:rsid w:val="005B20F4"/>
    <w:rsid w:val="005B2583"/>
    <w:rsid w:val="005B3392"/>
    <w:rsid w:val="005B36AC"/>
    <w:rsid w:val="005B457E"/>
    <w:rsid w:val="005B499E"/>
    <w:rsid w:val="005B519C"/>
    <w:rsid w:val="005B6768"/>
    <w:rsid w:val="005C0F7E"/>
    <w:rsid w:val="005C372B"/>
    <w:rsid w:val="005C4523"/>
    <w:rsid w:val="005C45DA"/>
    <w:rsid w:val="005C48ED"/>
    <w:rsid w:val="005C4B88"/>
    <w:rsid w:val="005C52BC"/>
    <w:rsid w:val="005C5A3B"/>
    <w:rsid w:val="005C5B5B"/>
    <w:rsid w:val="005C5D37"/>
    <w:rsid w:val="005C62F0"/>
    <w:rsid w:val="005C6D2F"/>
    <w:rsid w:val="005C6DA9"/>
    <w:rsid w:val="005C6EFA"/>
    <w:rsid w:val="005C7F84"/>
    <w:rsid w:val="005D01E0"/>
    <w:rsid w:val="005D0400"/>
    <w:rsid w:val="005D0791"/>
    <w:rsid w:val="005D0A88"/>
    <w:rsid w:val="005D0BF0"/>
    <w:rsid w:val="005D0E46"/>
    <w:rsid w:val="005D0F88"/>
    <w:rsid w:val="005D114A"/>
    <w:rsid w:val="005D1DF0"/>
    <w:rsid w:val="005D221D"/>
    <w:rsid w:val="005D2A54"/>
    <w:rsid w:val="005D2B60"/>
    <w:rsid w:val="005D43FC"/>
    <w:rsid w:val="005D4441"/>
    <w:rsid w:val="005D66BE"/>
    <w:rsid w:val="005E08AE"/>
    <w:rsid w:val="005E0F6E"/>
    <w:rsid w:val="005E17B2"/>
    <w:rsid w:val="005E1824"/>
    <w:rsid w:val="005E1924"/>
    <w:rsid w:val="005E28B7"/>
    <w:rsid w:val="005E2EDB"/>
    <w:rsid w:val="005E2F69"/>
    <w:rsid w:val="005E3916"/>
    <w:rsid w:val="005E556B"/>
    <w:rsid w:val="005E690E"/>
    <w:rsid w:val="005E76E4"/>
    <w:rsid w:val="005F0EE2"/>
    <w:rsid w:val="005F13FC"/>
    <w:rsid w:val="005F1925"/>
    <w:rsid w:val="005F1AA9"/>
    <w:rsid w:val="005F1F04"/>
    <w:rsid w:val="005F2276"/>
    <w:rsid w:val="005F2D74"/>
    <w:rsid w:val="005F2F35"/>
    <w:rsid w:val="005F30D0"/>
    <w:rsid w:val="005F4F64"/>
    <w:rsid w:val="005F51C2"/>
    <w:rsid w:val="005F5458"/>
    <w:rsid w:val="005F60A5"/>
    <w:rsid w:val="005F67EB"/>
    <w:rsid w:val="005F7779"/>
    <w:rsid w:val="005F7EB0"/>
    <w:rsid w:val="00601095"/>
    <w:rsid w:val="0060158B"/>
    <w:rsid w:val="00601601"/>
    <w:rsid w:val="00601BD4"/>
    <w:rsid w:val="00602DD6"/>
    <w:rsid w:val="006034E8"/>
    <w:rsid w:val="00603A40"/>
    <w:rsid w:val="00605272"/>
    <w:rsid w:val="00605AE9"/>
    <w:rsid w:val="00605CED"/>
    <w:rsid w:val="00606C00"/>
    <w:rsid w:val="00606E72"/>
    <w:rsid w:val="006070D9"/>
    <w:rsid w:val="006075BD"/>
    <w:rsid w:val="006079B6"/>
    <w:rsid w:val="006101B7"/>
    <w:rsid w:val="00610A12"/>
    <w:rsid w:val="00610B80"/>
    <w:rsid w:val="00611D9E"/>
    <w:rsid w:val="0061303D"/>
    <w:rsid w:val="00613CDC"/>
    <w:rsid w:val="00615659"/>
    <w:rsid w:val="006166AA"/>
    <w:rsid w:val="00616BC7"/>
    <w:rsid w:val="00620445"/>
    <w:rsid w:val="00620B88"/>
    <w:rsid w:val="006219BF"/>
    <w:rsid w:val="006227B5"/>
    <w:rsid w:val="00622F11"/>
    <w:rsid w:val="00623E50"/>
    <w:rsid w:val="00624CBD"/>
    <w:rsid w:val="00624DDC"/>
    <w:rsid w:val="006256EF"/>
    <w:rsid w:val="006259E1"/>
    <w:rsid w:val="00626159"/>
    <w:rsid w:val="006270F5"/>
    <w:rsid w:val="00627331"/>
    <w:rsid w:val="006309D1"/>
    <w:rsid w:val="006316AA"/>
    <w:rsid w:val="00631993"/>
    <w:rsid w:val="0063208A"/>
    <w:rsid w:val="006323ED"/>
    <w:rsid w:val="0063645F"/>
    <w:rsid w:val="0063757F"/>
    <w:rsid w:val="0063779B"/>
    <w:rsid w:val="00640C33"/>
    <w:rsid w:val="006419FA"/>
    <w:rsid w:val="00641A20"/>
    <w:rsid w:val="00641DCF"/>
    <w:rsid w:val="00642BDE"/>
    <w:rsid w:val="00643FBB"/>
    <w:rsid w:val="00644624"/>
    <w:rsid w:val="00646557"/>
    <w:rsid w:val="006512ED"/>
    <w:rsid w:val="0065180D"/>
    <w:rsid w:val="00651D84"/>
    <w:rsid w:val="00652323"/>
    <w:rsid w:val="00654504"/>
    <w:rsid w:val="00654FA7"/>
    <w:rsid w:val="00655F8E"/>
    <w:rsid w:val="006561CD"/>
    <w:rsid w:val="00656B23"/>
    <w:rsid w:val="0066048A"/>
    <w:rsid w:val="0066199D"/>
    <w:rsid w:val="006626D6"/>
    <w:rsid w:val="00663234"/>
    <w:rsid w:val="006664EF"/>
    <w:rsid w:val="0066718E"/>
    <w:rsid w:val="006672A2"/>
    <w:rsid w:val="00667779"/>
    <w:rsid w:val="0067127C"/>
    <w:rsid w:val="0067307C"/>
    <w:rsid w:val="00673BD4"/>
    <w:rsid w:val="006754F7"/>
    <w:rsid w:val="00675B44"/>
    <w:rsid w:val="0067796A"/>
    <w:rsid w:val="00677A43"/>
    <w:rsid w:val="00680B2E"/>
    <w:rsid w:val="00680D24"/>
    <w:rsid w:val="00682BDE"/>
    <w:rsid w:val="00682E60"/>
    <w:rsid w:val="006839CB"/>
    <w:rsid w:val="00684E62"/>
    <w:rsid w:val="00685091"/>
    <w:rsid w:val="0068663F"/>
    <w:rsid w:val="00686D7D"/>
    <w:rsid w:val="006879B7"/>
    <w:rsid w:val="00687DAB"/>
    <w:rsid w:val="006906DB"/>
    <w:rsid w:val="00691AE3"/>
    <w:rsid w:val="006953C7"/>
    <w:rsid w:val="00695564"/>
    <w:rsid w:val="006A01DC"/>
    <w:rsid w:val="006A3FA1"/>
    <w:rsid w:val="006A48C9"/>
    <w:rsid w:val="006A5137"/>
    <w:rsid w:val="006A553D"/>
    <w:rsid w:val="006A6E60"/>
    <w:rsid w:val="006A76AB"/>
    <w:rsid w:val="006A79E2"/>
    <w:rsid w:val="006B052E"/>
    <w:rsid w:val="006B2109"/>
    <w:rsid w:val="006B25EF"/>
    <w:rsid w:val="006B260E"/>
    <w:rsid w:val="006B2A8C"/>
    <w:rsid w:val="006B2D1C"/>
    <w:rsid w:val="006B2DB7"/>
    <w:rsid w:val="006B2EB8"/>
    <w:rsid w:val="006B38AF"/>
    <w:rsid w:val="006C1E70"/>
    <w:rsid w:val="006C2A7D"/>
    <w:rsid w:val="006C38DF"/>
    <w:rsid w:val="006C3933"/>
    <w:rsid w:val="006C5100"/>
    <w:rsid w:val="006C6790"/>
    <w:rsid w:val="006C6A46"/>
    <w:rsid w:val="006C7D4A"/>
    <w:rsid w:val="006D0548"/>
    <w:rsid w:val="006D17B4"/>
    <w:rsid w:val="006D2CA3"/>
    <w:rsid w:val="006D3A07"/>
    <w:rsid w:val="006D4D23"/>
    <w:rsid w:val="006D4F0A"/>
    <w:rsid w:val="006D5202"/>
    <w:rsid w:val="006D52F5"/>
    <w:rsid w:val="006D5DA0"/>
    <w:rsid w:val="006D74BD"/>
    <w:rsid w:val="006E0073"/>
    <w:rsid w:val="006E0DDE"/>
    <w:rsid w:val="006E16EB"/>
    <w:rsid w:val="006E1A3C"/>
    <w:rsid w:val="006E1B07"/>
    <w:rsid w:val="006E2D91"/>
    <w:rsid w:val="006E5EE5"/>
    <w:rsid w:val="006E623C"/>
    <w:rsid w:val="006F011F"/>
    <w:rsid w:val="006F0BEE"/>
    <w:rsid w:val="006F141D"/>
    <w:rsid w:val="006F1C0A"/>
    <w:rsid w:val="006F2231"/>
    <w:rsid w:val="006F2233"/>
    <w:rsid w:val="006F370A"/>
    <w:rsid w:val="006F3A87"/>
    <w:rsid w:val="006F3EAF"/>
    <w:rsid w:val="006F61ED"/>
    <w:rsid w:val="006F62D0"/>
    <w:rsid w:val="006F70BE"/>
    <w:rsid w:val="006F7CE0"/>
    <w:rsid w:val="00700D16"/>
    <w:rsid w:val="00700FC1"/>
    <w:rsid w:val="0070160E"/>
    <w:rsid w:val="007032E1"/>
    <w:rsid w:val="0070336E"/>
    <w:rsid w:val="00703C44"/>
    <w:rsid w:val="00703D39"/>
    <w:rsid w:val="00703F45"/>
    <w:rsid w:val="00704646"/>
    <w:rsid w:val="00704D30"/>
    <w:rsid w:val="00705546"/>
    <w:rsid w:val="00705CBB"/>
    <w:rsid w:val="00706F87"/>
    <w:rsid w:val="007073EE"/>
    <w:rsid w:val="00707643"/>
    <w:rsid w:val="007079B1"/>
    <w:rsid w:val="00707D6D"/>
    <w:rsid w:val="007103C2"/>
    <w:rsid w:val="00710868"/>
    <w:rsid w:val="00711240"/>
    <w:rsid w:val="0071141E"/>
    <w:rsid w:val="007115B8"/>
    <w:rsid w:val="007123FB"/>
    <w:rsid w:val="007126D4"/>
    <w:rsid w:val="007131CB"/>
    <w:rsid w:val="00713797"/>
    <w:rsid w:val="007148B9"/>
    <w:rsid w:val="00714A05"/>
    <w:rsid w:val="0071573B"/>
    <w:rsid w:val="00715AF5"/>
    <w:rsid w:val="007172C5"/>
    <w:rsid w:val="00717BA2"/>
    <w:rsid w:val="00717D95"/>
    <w:rsid w:val="00720E16"/>
    <w:rsid w:val="007216BB"/>
    <w:rsid w:val="00721B65"/>
    <w:rsid w:val="00722396"/>
    <w:rsid w:val="007226DA"/>
    <w:rsid w:val="00724211"/>
    <w:rsid w:val="00725C3B"/>
    <w:rsid w:val="007264F5"/>
    <w:rsid w:val="00726DFD"/>
    <w:rsid w:val="007301DA"/>
    <w:rsid w:val="0073113A"/>
    <w:rsid w:val="00732470"/>
    <w:rsid w:val="00732A19"/>
    <w:rsid w:val="007333BB"/>
    <w:rsid w:val="00733DD3"/>
    <w:rsid w:val="007340A3"/>
    <w:rsid w:val="00734204"/>
    <w:rsid w:val="00734A2F"/>
    <w:rsid w:val="00734FBD"/>
    <w:rsid w:val="0073500B"/>
    <w:rsid w:val="00735629"/>
    <w:rsid w:val="00735AB9"/>
    <w:rsid w:val="0073617D"/>
    <w:rsid w:val="0073679F"/>
    <w:rsid w:val="00736E57"/>
    <w:rsid w:val="00737C42"/>
    <w:rsid w:val="00737DD8"/>
    <w:rsid w:val="00741951"/>
    <w:rsid w:val="00742233"/>
    <w:rsid w:val="00742F48"/>
    <w:rsid w:val="00743145"/>
    <w:rsid w:val="00744906"/>
    <w:rsid w:val="00747F99"/>
    <w:rsid w:val="00751167"/>
    <w:rsid w:val="00751CE2"/>
    <w:rsid w:val="00751E30"/>
    <w:rsid w:val="0075227E"/>
    <w:rsid w:val="00752582"/>
    <w:rsid w:val="00753237"/>
    <w:rsid w:val="007541AF"/>
    <w:rsid w:val="007574ED"/>
    <w:rsid w:val="007576EE"/>
    <w:rsid w:val="00760571"/>
    <w:rsid w:val="00761305"/>
    <w:rsid w:val="00761DDC"/>
    <w:rsid w:val="00762E07"/>
    <w:rsid w:val="00762EFF"/>
    <w:rsid w:val="00763E9E"/>
    <w:rsid w:val="00764C81"/>
    <w:rsid w:val="007663B0"/>
    <w:rsid w:val="00767037"/>
    <w:rsid w:val="00767B5D"/>
    <w:rsid w:val="007717FA"/>
    <w:rsid w:val="00771C55"/>
    <w:rsid w:val="00771DF3"/>
    <w:rsid w:val="007737A1"/>
    <w:rsid w:val="00773C54"/>
    <w:rsid w:val="00773D10"/>
    <w:rsid w:val="007740D0"/>
    <w:rsid w:val="00774161"/>
    <w:rsid w:val="00774277"/>
    <w:rsid w:val="00774FD0"/>
    <w:rsid w:val="00775255"/>
    <w:rsid w:val="00781340"/>
    <w:rsid w:val="00781F75"/>
    <w:rsid w:val="007826C5"/>
    <w:rsid w:val="007830B2"/>
    <w:rsid w:val="00783912"/>
    <w:rsid w:val="007843D0"/>
    <w:rsid w:val="0078581F"/>
    <w:rsid w:val="007858FF"/>
    <w:rsid w:val="00785A25"/>
    <w:rsid w:val="00786726"/>
    <w:rsid w:val="00786C33"/>
    <w:rsid w:val="007878B0"/>
    <w:rsid w:val="007907FD"/>
    <w:rsid w:val="00791957"/>
    <w:rsid w:val="00791A0C"/>
    <w:rsid w:val="00793488"/>
    <w:rsid w:val="00793697"/>
    <w:rsid w:val="00793D6D"/>
    <w:rsid w:val="00793F91"/>
    <w:rsid w:val="00795338"/>
    <w:rsid w:val="007A16DD"/>
    <w:rsid w:val="007A2A10"/>
    <w:rsid w:val="007A4058"/>
    <w:rsid w:val="007A4666"/>
    <w:rsid w:val="007A508E"/>
    <w:rsid w:val="007A5974"/>
    <w:rsid w:val="007A6631"/>
    <w:rsid w:val="007A6BD2"/>
    <w:rsid w:val="007A74C7"/>
    <w:rsid w:val="007A7C77"/>
    <w:rsid w:val="007B14BE"/>
    <w:rsid w:val="007B21C1"/>
    <w:rsid w:val="007B378B"/>
    <w:rsid w:val="007B4F58"/>
    <w:rsid w:val="007B5402"/>
    <w:rsid w:val="007B5F30"/>
    <w:rsid w:val="007B68DD"/>
    <w:rsid w:val="007B77A8"/>
    <w:rsid w:val="007C06B7"/>
    <w:rsid w:val="007C0A0E"/>
    <w:rsid w:val="007C1ABF"/>
    <w:rsid w:val="007C1B15"/>
    <w:rsid w:val="007C2600"/>
    <w:rsid w:val="007C27DF"/>
    <w:rsid w:val="007C2CBF"/>
    <w:rsid w:val="007C3038"/>
    <w:rsid w:val="007C3606"/>
    <w:rsid w:val="007C3AE9"/>
    <w:rsid w:val="007C4644"/>
    <w:rsid w:val="007C4CC3"/>
    <w:rsid w:val="007C4FF5"/>
    <w:rsid w:val="007C5714"/>
    <w:rsid w:val="007C5A46"/>
    <w:rsid w:val="007C6ABE"/>
    <w:rsid w:val="007C7046"/>
    <w:rsid w:val="007C704F"/>
    <w:rsid w:val="007C7724"/>
    <w:rsid w:val="007C7C0F"/>
    <w:rsid w:val="007D00CF"/>
    <w:rsid w:val="007D0C1A"/>
    <w:rsid w:val="007D1C33"/>
    <w:rsid w:val="007D20BD"/>
    <w:rsid w:val="007D4142"/>
    <w:rsid w:val="007D4B34"/>
    <w:rsid w:val="007D511F"/>
    <w:rsid w:val="007D656B"/>
    <w:rsid w:val="007D6665"/>
    <w:rsid w:val="007D7044"/>
    <w:rsid w:val="007E0698"/>
    <w:rsid w:val="007E0CFB"/>
    <w:rsid w:val="007E1123"/>
    <w:rsid w:val="007E19C1"/>
    <w:rsid w:val="007E2EE8"/>
    <w:rsid w:val="007E32C0"/>
    <w:rsid w:val="007E4047"/>
    <w:rsid w:val="007E4161"/>
    <w:rsid w:val="007E4386"/>
    <w:rsid w:val="007E446F"/>
    <w:rsid w:val="007E46C7"/>
    <w:rsid w:val="007E4E38"/>
    <w:rsid w:val="007E4EDB"/>
    <w:rsid w:val="007E5364"/>
    <w:rsid w:val="007E6942"/>
    <w:rsid w:val="007E6FC4"/>
    <w:rsid w:val="007E70F7"/>
    <w:rsid w:val="007F1E03"/>
    <w:rsid w:val="007F2250"/>
    <w:rsid w:val="007F2981"/>
    <w:rsid w:val="007F2D9E"/>
    <w:rsid w:val="007F328E"/>
    <w:rsid w:val="007F3D3D"/>
    <w:rsid w:val="007F59EA"/>
    <w:rsid w:val="007F622A"/>
    <w:rsid w:val="007F7A34"/>
    <w:rsid w:val="007F7F8E"/>
    <w:rsid w:val="00802235"/>
    <w:rsid w:val="0080235C"/>
    <w:rsid w:val="008034CB"/>
    <w:rsid w:val="00803B3A"/>
    <w:rsid w:val="0080419B"/>
    <w:rsid w:val="0080545F"/>
    <w:rsid w:val="00805BE7"/>
    <w:rsid w:val="00806065"/>
    <w:rsid w:val="0080686A"/>
    <w:rsid w:val="00806FEA"/>
    <w:rsid w:val="0081029D"/>
    <w:rsid w:val="0081113A"/>
    <w:rsid w:val="00811EB8"/>
    <w:rsid w:val="00812EB0"/>
    <w:rsid w:val="00813521"/>
    <w:rsid w:val="00813669"/>
    <w:rsid w:val="0081429C"/>
    <w:rsid w:val="008150ED"/>
    <w:rsid w:val="00816C8C"/>
    <w:rsid w:val="00817F48"/>
    <w:rsid w:val="008200F4"/>
    <w:rsid w:val="008208A7"/>
    <w:rsid w:val="008212C5"/>
    <w:rsid w:val="008217E5"/>
    <w:rsid w:val="00824FE3"/>
    <w:rsid w:val="008272D4"/>
    <w:rsid w:val="00827B5A"/>
    <w:rsid w:val="00827E1D"/>
    <w:rsid w:val="00831660"/>
    <w:rsid w:val="00831AE2"/>
    <w:rsid w:val="00831C54"/>
    <w:rsid w:val="00832E98"/>
    <w:rsid w:val="0083338C"/>
    <w:rsid w:val="00833A38"/>
    <w:rsid w:val="00833BBF"/>
    <w:rsid w:val="00834C1F"/>
    <w:rsid w:val="00834CBB"/>
    <w:rsid w:val="00835490"/>
    <w:rsid w:val="0083586B"/>
    <w:rsid w:val="00835CA9"/>
    <w:rsid w:val="00836391"/>
    <w:rsid w:val="008363E2"/>
    <w:rsid w:val="00836663"/>
    <w:rsid w:val="00836DC8"/>
    <w:rsid w:val="0083719F"/>
    <w:rsid w:val="008371E6"/>
    <w:rsid w:val="00837C5D"/>
    <w:rsid w:val="00837FD2"/>
    <w:rsid w:val="0084023D"/>
    <w:rsid w:val="00840AB3"/>
    <w:rsid w:val="00840C50"/>
    <w:rsid w:val="00840C5D"/>
    <w:rsid w:val="008414A6"/>
    <w:rsid w:val="00841D3C"/>
    <w:rsid w:val="00842336"/>
    <w:rsid w:val="00842EA4"/>
    <w:rsid w:val="00842FAA"/>
    <w:rsid w:val="00843E15"/>
    <w:rsid w:val="0084417D"/>
    <w:rsid w:val="00844549"/>
    <w:rsid w:val="0084577A"/>
    <w:rsid w:val="00846C17"/>
    <w:rsid w:val="0085027F"/>
    <w:rsid w:val="00850BA6"/>
    <w:rsid w:val="00851FFE"/>
    <w:rsid w:val="008520A9"/>
    <w:rsid w:val="00852A8E"/>
    <w:rsid w:val="00853634"/>
    <w:rsid w:val="00853A61"/>
    <w:rsid w:val="008544B1"/>
    <w:rsid w:val="0085563A"/>
    <w:rsid w:val="00855C6E"/>
    <w:rsid w:val="008575C8"/>
    <w:rsid w:val="008576A6"/>
    <w:rsid w:val="00857751"/>
    <w:rsid w:val="00857842"/>
    <w:rsid w:val="00860968"/>
    <w:rsid w:val="00862CEB"/>
    <w:rsid w:val="00862F02"/>
    <w:rsid w:val="00864A9E"/>
    <w:rsid w:val="00864FE0"/>
    <w:rsid w:val="00865545"/>
    <w:rsid w:val="00865547"/>
    <w:rsid w:val="0086583F"/>
    <w:rsid w:val="00865EFB"/>
    <w:rsid w:val="0086700B"/>
    <w:rsid w:val="00870425"/>
    <w:rsid w:val="00870474"/>
    <w:rsid w:val="00870576"/>
    <w:rsid w:val="00870582"/>
    <w:rsid w:val="00871192"/>
    <w:rsid w:val="00871E7B"/>
    <w:rsid w:val="00872904"/>
    <w:rsid w:val="00872DF3"/>
    <w:rsid w:val="008737E4"/>
    <w:rsid w:val="00873A0C"/>
    <w:rsid w:val="00874195"/>
    <w:rsid w:val="0087549B"/>
    <w:rsid w:val="00875507"/>
    <w:rsid w:val="00875E00"/>
    <w:rsid w:val="008776E5"/>
    <w:rsid w:val="008802CD"/>
    <w:rsid w:val="008803E7"/>
    <w:rsid w:val="008812AD"/>
    <w:rsid w:val="00882BF4"/>
    <w:rsid w:val="008836A9"/>
    <w:rsid w:val="008836AF"/>
    <w:rsid w:val="00883D4A"/>
    <w:rsid w:val="00883F53"/>
    <w:rsid w:val="008842BB"/>
    <w:rsid w:val="00885493"/>
    <w:rsid w:val="00885866"/>
    <w:rsid w:val="00885C24"/>
    <w:rsid w:val="00887197"/>
    <w:rsid w:val="00887CD7"/>
    <w:rsid w:val="0089010E"/>
    <w:rsid w:val="00890BFF"/>
    <w:rsid w:val="00890E0A"/>
    <w:rsid w:val="008911A1"/>
    <w:rsid w:val="008915BE"/>
    <w:rsid w:val="00891768"/>
    <w:rsid w:val="008917CB"/>
    <w:rsid w:val="00891E14"/>
    <w:rsid w:val="00892327"/>
    <w:rsid w:val="0089368E"/>
    <w:rsid w:val="00893779"/>
    <w:rsid w:val="008937D5"/>
    <w:rsid w:val="00893B7C"/>
    <w:rsid w:val="008949A6"/>
    <w:rsid w:val="008978D3"/>
    <w:rsid w:val="00897B28"/>
    <w:rsid w:val="00897BC8"/>
    <w:rsid w:val="008A054C"/>
    <w:rsid w:val="008A0A28"/>
    <w:rsid w:val="008A3D09"/>
    <w:rsid w:val="008A482E"/>
    <w:rsid w:val="008A4E4B"/>
    <w:rsid w:val="008A508B"/>
    <w:rsid w:val="008A54DD"/>
    <w:rsid w:val="008A5EF8"/>
    <w:rsid w:val="008A5F29"/>
    <w:rsid w:val="008A60BF"/>
    <w:rsid w:val="008A6D6A"/>
    <w:rsid w:val="008A6F57"/>
    <w:rsid w:val="008A71DE"/>
    <w:rsid w:val="008A74F2"/>
    <w:rsid w:val="008A7641"/>
    <w:rsid w:val="008B0455"/>
    <w:rsid w:val="008B092D"/>
    <w:rsid w:val="008B0EBE"/>
    <w:rsid w:val="008B1782"/>
    <w:rsid w:val="008B247F"/>
    <w:rsid w:val="008B28B6"/>
    <w:rsid w:val="008B4BDA"/>
    <w:rsid w:val="008B5B94"/>
    <w:rsid w:val="008B6078"/>
    <w:rsid w:val="008B6845"/>
    <w:rsid w:val="008B68E6"/>
    <w:rsid w:val="008C00B8"/>
    <w:rsid w:val="008C0248"/>
    <w:rsid w:val="008C0467"/>
    <w:rsid w:val="008C11DE"/>
    <w:rsid w:val="008C1BBE"/>
    <w:rsid w:val="008C1E40"/>
    <w:rsid w:val="008C28C8"/>
    <w:rsid w:val="008C3287"/>
    <w:rsid w:val="008C35DA"/>
    <w:rsid w:val="008C37A2"/>
    <w:rsid w:val="008C43E5"/>
    <w:rsid w:val="008C5641"/>
    <w:rsid w:val="008C5865"/>
    <w:rsid w:val="008C5C3B"/>
    <w:rsid w:val="008C6DA6"/>
    <w:rsid w:val="008C74B4"/>
    <w:rsid w:val="008C74FB"/>
    <w:rsid w:val="008D0713"/>
    <w:rsid w:val="008D1ACE"/>
    <w:rsid w:val="008D1C85"/>
    <w:rsid w:val="008D266B"/>
    <w:rsid w:val="008D2C1E"/>
    <w:rsid w:val="008D39B9"/>
    <w:rsid w:val="008D4E6E"/>
    <w:rsid w:val="008D56A2"/>
    <w:rsid w:val="008D69F0"/>
    <w:rsid w:val="008D7B2C"/>
    <w:rsid w:val="008E08C1"/>
    <w:rsid w:val="008E09CC"/>
    <w:rsid w:val="008E0CBA"/>
    <w:rsid w:val="008E138C"/>
    <w:rsid w:val="008E1F4A"/>
    <w:rsid w:val="008E2187"/>
    <w:rsid w:val="008E2256"/>
    <w:rsid w:val="008E24F0"/>
    <w:rsid w:val="008E26EA"/>
    <w:rsid w:val="008E32D1"/>
    <w:rsid w:val="008E3F25"/>
    <w:rsid w:val="008E482C"/>
    <w:rsid w:val="008E4C43"/>
    <w:rsid w:val="008E5B63"/>
    <w:rsid w:val="008E627C"/>
    <w:rsid w:val="008E66DC"/>
    <w:rsid w:val="008E6B23"/>
    <w:rsid w:val="008E6BDD"/>
    <w:rsid w:val="008E74E8"/>
    <w:rsid w:val="008F2068"/>
    <w:rsid w:val="008F378C"/>
    <w:rsid w:val="008F3E07"/>
    <w:rsid w:val="008F41FC"/>
    <w:rsid w:val="008F4A87"/>
    <w:rsid w:val="008F52C1"/>
    <w:rsid w:val="008F5656"/>
    <w:rsid w:val="008F66A7"/>
    <w:rsid w:val="008F689A"/>
    <w:rsid w:val="008F6BCA"/>
    <w:rsid w:val="008F7228"/>
    <w:rsid w:val="009001FB"/>
    <w:rsid w:val="00900376"/>
    <w:rsid w:val="0090124B"/>
    <w:rsid w:val="009022FF"/>
    <w:rsid w:val="00904DE0"/>
    <w:rsid w:val="0090514E"/>
    <w:rsid w:val="00907BF7"/>
    <w:rsid w:val="0091053A"/>
    <w:rsid w:val="009109CB"/>
    <w:rsid w:val="009116F1"/>
    <w:rsid w:val="00913535"/>
    <w:rsid w:val="00913A77"/>
    <w:rsid w:val="0091418C"/>
    <w:rsid w:val="00914903"/>
    <w:rsid w:val="0091516F"/>
    <w:rsid w:val="00915FC3"/>
    <w:rsid w:val="00917D93"/>
    <w:rsid w:val="009213D3"/>
    <w:rsid w:val="00921A0E"/>
    <w:rsid w:val="00922445"/>
    <w:rsid w:val="00924658"/>
    <w:rsid w:val="00924BD3"/>
    <w:rsid w:val="009256FD"/>
    <w:rsid w:val="00925953"/>
    <w:rsid w:val="00925986"/>
    <w:rsid w:val="0092661D"/>
    <w:rsid w:val="00927465"/>
    <w:rsid w:val="009306D9"/>
    <w:rsid w:val="00932001"/>
    <w:rsid w:val="009320B6"/>
    <w:rsid w:val="00932307"/>
    <w:rsid w:val="009354D3"/>
    <w:rsid w:val="00935812"/>
    <w:rsid w:val="009373A4"/>
    <w:rsid w:val="00937866"/>
    <w:rsid w:val="009378B2"/>
    <w:rsid w:val="00937BD6"/>
    <w:rsid w:val="00937D51"/>
    <w:rsid w:val="00940084"/>
    <w:rsid w:val="00940466"/>
    <w:rsid w:val="00940F97"/>
    <w:rsid w:val="00941F1A"/>
    <w:rsid w:val="0094217F"/>
    <w:rsid w:val="009422DB"/>
    <w:rsid w:val="0094235A"/>
    <w:rsid w:val="0094265E"/>
    <w:rsid w:val="0094284C"/>
    <w:rsid w:val="00942CA3"/>
    <w:rsid w:val="00943F77"/>
    <w:rsid w:val="0094411E"/>
    <w:rsid w:val="009441E0"/>
    <w:rsid w:val="00944299"/>
    <w:rsid w:val="0094648D"/>
    <w:rsid w:val="00946494"/>
    <w:rsid w:val="009465EF"/>
    <w:rsid w:val="00947C58"/>
    <w:rsid w:val="00950FFE"/>
    <w:rsid w:val="00951C46"/>
    <w:rsid w:val="00952242"/>
    <w:rsid w:val="0095236E"/>
    <w:rsid w:val="009526F1"/>
    <w:rsid w:val="00952A76"/>
    <w:rsid w:val="00953C21"/>
    <w:rsid w:val="00954C67"/>
    <w:rsid w:val="0095548A"/>
    <w:rsid w:val="009556E5"/>
    <w:rsid w:val="00955836"/>
    <w:rsid w:val="009559DC"/>
    <w:rsid w:val="00955BC0"/>
    <w:rsid w:val="00955DF1"/>
    <w:rsid w:val="00957CDA"/>
    <w:rsid w:val="00957FF0"/>
    <w:rsid w:val="00960258"/>
    <w:rsid w:val="0096275E"/>
    <w:rsid w:val="009630EA"/>
    <w:rsid w:val="00963577"/>
    <w:rsid w:val="009637E8"/>
    <w:rsid w:val="00963A2C"/>
    <w:rsid w:val="00964095"/>
    <w:rsid w:val="0096418F"/>
    <w:rsid w:val="00964465"/>
    <w:rsid w:val="009659E2"/>
    <w:rsid w:val="00965A88"/>
    <w:rsid w:val="00966DB8"/>
    <w:rsid w:val="009712D4"/>
    <w:rsid w:val="00971EF8"/>
    <w:rsid w:val="00971EF9"/>
    <w:rsid w:val="0097283B"/>
    <w:rsid w:val="00972AFE"/>
    <w:rsid w:val="009735A1"/>
    <w:rsid w:val="00973C02"/>
    <w:rsid w:val="00973DAB"/>
    <w:rsid w:val="0097685D"/>
    <w:rsid w:val="00980838"/>
    <w:rsid w:val="00980C68"/>
    <w:rsid w:val="00981A0B"/>
    <w:rsid w:val="00981C97"/>
    <w:rsid w:val="00981F66"/>
    <w:rsid w:val="00982180"/>
    <w:rsid w:val="00982A8C"/>
    <w:rsid w:val="00983868"/>
    <w:rsid w:val="00983900"/>
    <w:rsid w:val="00983E69"/>
    <w:rsid w:val="00984B97"/>
    <w:rsid w:val="00984C07"/>
    <w:rsid w:val="009854ED"/>
    <w:rsid w:val="00985547"/>
    <w:rsid w:val="00985886"/>
    <w:rsid w:val="00987803"/>
    <w:rsid w:val="009879C4"/>
    <w:rsid w:val="00987D09"/>
    <w:rsid w:val="00990413"/>
    <w:rsid w:val="009907A9"/>
    <w:rsid w:val="00991A7A"/>
    <w:rsid w:val="00991EBE"/>
    <w:rsid w:val="00992D86"/>
    <w:rsid w:val="00992DCC"/>
    <w:rsid w:val="00993946"/>
    <w:rsid w:val="00993FAF"/>
    <w:rsid w:val="00994F84"/>
    <w:rsid w:val="009A046E"/>
    <w:rsid w:val="009A20DF"/>
    <w:rsid w:val="009A23D1"/>
    <w:rsid w:val="009A4411"/>
    <w:rsid w:val="009A464F"/>
    <w:rsid w:val="009A5CD7"/>
    <w:rsid w:val="009A6066"/>
    <w:rsid w:val="009A7986"/>
    <w:rsid w:val="009A7D9C"/>
    <w:rsid w:val="009A7EE8"/>
    <w:rsid w:val="009B20B4"/>
    <w:rsid w:val="009B2251"/>
    <w:rsid w:val="009B26B9"/>
    <w:rsid w:val="009B31F6"/>
    <w:rsid w:val="009B45D0"/>
    <w:rsid w:val="009B75BD"/>
    <w:rsid w:val="009C0ACA"/>
    <w:rsid w:val="009C1D1F"/>
    <w:rsid w:val="009C4A59"/>
    <w:rsid w:val="009D0287"/>
    <w:rsid w:val="009D126F"/>
    <w:rsid w:val="009D1E95"/>
    <w:rsid w:val="009D273C"/>
    <w:rsid w:val="009D76F6"/>
    <w:rsid w:val="009D7EE1"/>
    <w:rsid w:val="009E021A"/>
    <w:rsid w:val="009E0F69"/>
    <w:rsid w:val="009E262A"/>
    <w:rsid w:val="009E3796"/>
    <w:rsid w:val="009E44AF"/>
    <w:rsid w:val="009E4CA0"/>
    <w:rsid w:val="009E762D"/>
    <w:rsid w:val="009E78EA"/>
    <w:rsid w:val="009E7CDC"/>
    <w:rsid w:val="009F01C9"/>
    <w:rsid w:val="009F04DD"/>
    <w:rsid w:val="009F0561"/>
    <w:rsid w:val="009F13F4"/>
    <w:rsid w:val="009F15CB"/>
    <w:rsid w:val="009F19DC"/>
    <w:rsid w:val="009F1DD8"/>
    <w:rsid w:val="009F3647"/>
    <w:rsid w:val="009F3C37"/>
    <w:rsid w:val="009F4E8B"/>
    <w:rsid w:val="009F5601"/>
    <w:rsid w:val="009F5649"/>
    <w:rsid w:val="009F56D0"/>
    <w:rsid w:val="009F5977"/>
    <w:rsid w:val="009F640B"/>
    <w:rsid w:val="009F68C0"/>
    <w:rsid w:val="009F6B0F"/>
    <w:rsid w:val="009F7B14"/>
    <w:rsid w:val="00A01444"/>
    <w:rsid w:val="00A022EA"/>
    <w:rsid w:val="00A029E7"/>
    <w:rsid w:val="00A03722"/>
    <w:rsid w:val="00A046F4"/>
    <w:rsid w:val="00A048E4"/>
    <w:rsid w:val="00A06036"/>
    <w:rsid w:val="00A06176"/>
    <w:rsid w:val="00A06B37"/>
    <w:rsid w:val="00A07CDC"/>
    <w:rsid w:val="00A10481"/>
    <w:rsid w:val="00A105B5"/>
    <w:rsid w:val="00A11546"/>
    <w:rsid w:val="00A1227C"/>
    <w:rsid w:val="00A13073"/>
    <w:rsid w:val="00A137C0"/>
    <w:rsid w:val="00A13A85"/>
    <w:rsid w:val="00A150DB"/>
    <w:rsid w:val="00A15FD4"/>
    <w:rsid w:val="00A16925"/>
    <w:rsid w:val="00A16E34"/>
    <w:rsid w:val="00A17EBB"/>
    <w:rsid w:val="00A20F0B"/>
    <w:rsid w:val="00A221F6"/>
    <w:rsid w:val="00A231C3"/>
    <w:rsid w:val="00A23FDF"/>
    <w:rsid w:val="00A2440A"/>
    <w:rsid w:val="00A2466E"/>
    <w:rsid w:val="00A248E4"/>
    <w:rsid w:val="00A24FD4"/>
    <w:rsid w:val="00A30196"/>
    <w:rsid w:val="00A3137B"/>
    <w:rsid w:val="00A31587"/>
    <w:rsid w:val="00A31F51"/>
    <w:rsid w:val="00A32A64"/>
    <w:rsid w:val="00A32B37"/>
    <w:rsid w:val="00A32BA4"/>
    <w:rsid w:val="00A33BC6"/>
    <w:rsid w:val="00A34ABA"/>
    <w:rsid w:val="00A360B2"/>
    <w:rsid w:val="00A411D1"/>
    <w:rsid w:val="00A412AA"/>
    <w:rsid w:val="00A42144"/>
    <w:rsid w:val="00A4323B"/>
    <w:rsid w:val="00A43A25"/>
    <w:rsid w:val="00A43F9E"/>
    <w:rsid w:val="00A44F3A"/>
    <w:rsid w:val="00A456F9"/>
    <w:rsid w:val="00A45F51"/>
    <w:rsid w:val="00A46463"/>
    <w:rsid w:val="00A501C4"/>
    <w:rsid w:val="00A50E3E"/>
    <w:rsid w:val="00A50EF2"/>
    <w:rsid w:val="00A50EFC"/>
    <w:rsid w:val="00A51487"/>
    <w:rsid w:val="00A51C7E"/>
    <w:rsid w:val="00A51D59"/>
    <w:rsid w:val="00A52268"/>
    <w:rsid w:val="00A54224"/>
    <w:rsid w:val="00A547AB"/>
    <w:rsid w:val="00A54CD6"/>
    <w:rsid w:val="00A55245"/>
    <w:rsid w:val="00A554E3"/>
    <w:rsid w:val="00A561A0"/>
    <w:rsid w:val="00A56447"/>
    <w:rsid w:val="00A56807"/>
    <w:rsid w:val="00A56E9B"/>
    <w:rsid w:val="00A56FFC"/>
    <w:rsid w:val="00A60DC7"/>
    <w:rsid w:val="00A61340"/>
    <w:rsid w:val="00A616B7"/>
    <w:rsid w:val="00A61DF8"/>
    <w:rsid w:val="00A62419"/>
    <w:rsid w:val="00A62C3A"/>
    <w:rsid w:val="00A63083"/>
    <w:rsid w:val="00A63A9B"/>
    <w:rsid w:val="00A63D42"/>
    <w:rsid w:val="00A6450C"/>
    <w:rsid w:val="00A650B4"/>
    <w:rsid w:val="00A667D6"/>
    <w:rsid w:val="00A67635"/>
    <w:rsid w:val="00A677AE"/>
    <w:rsid w:val="00A7498A"/>
    <w:rsid w:val="00A74D6B"/>
    <w:rsid w:val="00A74D7F"/>
    <w:rsid w:val="00A74DE0"/>
    <w:rsid w:val="00A750F0"/>
    <w:rsid w:val="00A7553A"/>
    <w:rsid w:val="00A75907"/>
    <w:rsid w:val="00A762F8"/>
    <w:rsid w:val="00A76A79"/>
    <w:rsid w:val="00A76EC2"/>
    <w:rsid w:val="00A774A4"/>
    <w:rsid w:val="00A77B7F"/>
    <w:rsid w:val="00A77E3C"/>
    <w:rsid w:val="00A802CB"/>
    <w:rsid w:val="00A82D94"/>
    <w:rsid w:val="00A84247"/>
    <w:rsid w:val="00A84664"/>
    <w:rsid w:val="00A84FA8"/>
    <w:rsid w:val="00A8501C"/>
    <w:rsid w:val="00A855F3"/>
    <w:rsid w:val="00A85AA2"/>
    <w:rsid w:val="00A85ED0"/>
    <w:rsid w:val="00A879DC"/>
    <w:rsid w:val="00A87B12"/>
    <w:rsid w:val="00A90189"/>
    <w:rsid w:val="00A9049D"/>
    <w:rsid w:val="00A908E0"/>
    <w:rsid w:val="00A90CB6"/>
    <w:rsid w:val="00A91793"/>
    <w:rsid w:val="00A923C0"/>
    <w:rsid w:val="00A92584"/>
    <w:rsid w:val="00A93EAC"/>
    <w:rsid w:val="00A93F2B"/>
    <w:rsid w:val="00A959E6"/>
    <w:rsid w:val="00A95FA0"/>
    <w:rsid w:val="00A9607A"/>
    <w:rsid w:val="00A96BB3"/>
    <w:rsid w:val="00A97667"/>
    <w:rsid w:val="00AA07B4"/>
    <w:rsid w:val="00AA08AC"/>
    <w:rsid w:val="00AA1EA0"/>
    <w:rsid w:val="00AA2C38"/>
    <w:rsid w:val="00AA5106"/>
    <w:rsid w:val="00AA6790"/>
    <w:rsid w:val="00AA70A9"/>
    <w:rsid w:val="00AB0005"/>
    <w:rsid w:val="00AB080A"/>
    <w:rsid w:val="00AB0B23"/>
    <w:rsid w:val="00AB1DB8"/>
    <w:rsid w:val="00AB1F9A"/>
    <w:rsid w:val="00AB2171"/>
    <w:rsid w:val="00AB398F"/>
    <w:rsid w:val="00AB3AE6"/>
    <w:rsid w:val="00AB3D07"/>
    <w:rsid w:val="00AB3E25"/>
    <w:rsid w:val="00AB4798"/>
    <w:rsid w:val="00AB4984"/>
    <w:rsid w:val="00AB50CD"/>
    <w:rsid w:val="00AB5E65"/>
    <w:rsid w:val="00AC0FC3"/>
    <w:rsid w:val="00AC1762"/>
    <w:rsid w:val="00AC1DE6"/>
    <w:rsid w:val="00AC2B27"/>
    <w:rsid w:val="00AC33D0"/>
    <w:rsid w:val="00AC5613"/>
    <w:rsid w:val="00AC5A8D"/>
    <w:rsid w:val="00AC5ECF"/>
    <w:rsid w:val="00AC61B0"/>
    <w:rsid w:val="00AC62ED"/>
    <w:rsid w:val="00AD04BA"/>
    <w:rsid w:val="00AD129D"/>
    <w:rsid w:val="00AD1D67"/>
    <w:rsid w:val="00AD227B"/>
    <w:rsid w:val="00AD23CA"/>
    <w:rsid w:val="00AD24D9"/>
    <w:rsid w:val="00AD41AF"/>
    <w:rsid w:val="00AD4A79"/>
    <w:rsid w:val="00AD595E"/>
    <w:rsid w:val="00AD786B"/>
    <w:rsid w:val="00AD7D2A"/>
    <w:rsid w:val="00AD7DBA"/>
    <w:rsid w:val="00AE00F8"/>
    <w:rsid w:val="00AE0436"/>
    <w:rsid w:val="00AE0489"/>
    <w:rsid w:val="00AE0F00"/>
    <w:rsid w:val="00AE285B"/>
    <w:rsid w:val="00AE2996"/>
    <w:rsid w:val="00AE3F5B"/>
    <w:rsid w:val="00AE5060"/>
    <w:rsid w:val="00AE7BF9"/>
    <w:rsid w:val="00AE7EAA"/>
    <w:rsid w:val="00AF3AC7"/>
    <w:rsid w:val="00AF3BE9"/>
    <w:rsid w:val="00AF3EC8"/>
    <w:rsid w:val="00AF3F9B"/>
    <w:rsid w:val="00AF498B"/>
    <w:rsid w:val="00AF62E9"/>
    <w:rsid w:val="00AF657E"/>
    <w:rsid w:val="00AF6BAA"/>
    <w:rsid w:val="00AF7070"/>
    <w:rsid w:val="00AF7541"/>
    <w:rsid w:val="00AF7FBA"/>
    <w:rsid w:val="00B01766"/>
    <w:rsid w:val="00B018C9"/>
    <w:rsid w:val="00B02CAE"/>
    <w:rsid w:val="00B040F3"/>
    <w:rsid w:val="00B04D82"/>
    <w:rsid w:val="00B063D3"/>
    <w:rsid w:val="00B06D45"/>
    <w:rsid w:val="00B06DFC"/>
    <w:rsid w:val="00B07047"/>
    <w:rsid w:val="00B07174"/>
    <w:rsid w:val="00B07818"/>
    <w:rsid w:val="00B07B76"/>
    <w:rsid w:val="00B10DD7"/>
    <w:rsid w:val="00B114A5"/>
    <w:rsid w:val="00B139A9"/>
    <w:rsid w:val="00B14AAB"/>
    <w:rsid w:val="00B16178"/>
    <w:rsid w:val="00B16594"/>
    <w:rsid w:val="00B16812"/>
    <w:rsid w:val="00B17265"/>
    <w:rsid w:val="00B17443"/>
    <w:rsid w:val="00B207AE"/>
    <w:rsid w:val="00B213BD"/>
    <w:rsid w:val="00B2190D"/>
    <w:rsid w:val="00B23486"/>
    <w:rsid w:val="00B23678"/>
    <w:rsid w:val="00B23B8F"/>
    <w:rsid w:val="00B241B8"/>
    <w:rsid w:val="00B24A88"/>
    <w:rsid w:val="00B24B33"/>
    <w:rsid w:val="00B250A1"/>
    <w:rsid w:val="00B25454"/>
    <w:rsid w:val="00B26529"/>
    <w:rsid w:val="00B26770"/>
    <w:rsid w:val="00B26C60"/>
    <w:rsid w:val="00B26EE5"/>
    <w:rsid w:val="00B27430"/>
    <w:rsid w:val="00B27708"/>
    <w:rsid w:val="00B27957"/>
    <w:rsid w:val="00B31162"/>
    <w:rsid w:val="00B31D6A"/>
    <w:rsid w:val="00B3376A"/>
    <w:rsid w:val="00B33ED4"/>
    <w:rsid w:val="00B352D2"/>
    <w:rsid w:val="00B358A1"/>
    <w:rsid w:val="00B35ED0"/>
    <w:rsid w:val="00B35F43"/>
    <w:rsid w:val="00B36E3E"/>
    <w:rsid w:val="00B37563"/>
    <w:rsid w:val="00B4031E"/>
    <w:rsid w:val="00B40B98"/>
    <w:rsid w:val="00B40EFB"/>
    <w:rsid w:val="00B42911"/>
    <w:rsid w:val="00B42F33"/>
    <w:rsid w:val="00B43BB6"/>
    <w:rsid w:val="00B4402A"/>
    <w:rsid w:val="00B458AA"/>
    <w:rsid w:val="00B46C7B"/>
    <w:rsid w:val="00B47F08"/>
    <w:rsid w:val="00B51462"/>
    <w:rsid w:val="00B543C4"/>
    <w:rsid w:val="00B54737"/>
    <w:rsid w:val="00B54847"/>
    <w:rsid w:val="00B569DB"/>
    <w:rsid w:val="00B60922"/>
    <w:rsid w:val="00B623C0"/>
    <w:rsid w:val="00B6266E"/>
    <w:rsid w:val="00B62CC5"/>
    <w:rsid w:val="00B631ED"/>
    <w:rsid w:val="00B63353"/>
    <w:rsid w:val="00B65A6C"/>
    <w:rsid w:val="00B65CF4"/>
    <w:rsid w:val="00B667F7"/>
    <w:rsid w:val="00B700B4"/>
    <w:rsid w:val="00B70263"/>
    <w:rsid w:val="00B708E4"/>
    <w:rsid w:val="00B71799"/>
    <w:rsid w:val="00B73502"/>
    <w:rsid w:val="00B74212"/>
    <w:rsid w:val="00B74E99"/>
    <w:rsid w:val="00B753D0"/>
    <w:rsid w:val="00B756D8"/>
    <w:rsid w:val="00B75C15"/>
    <w:rsid w:val="00B75CF8"/>
    <w:rsid w:val="00B81011"/>
    <w:rsid w:val="00B821C8"/>
    <w:rsid w:val="00B83939"/>
    <w:rsid w:val="00B84284"/>
    <w:rsid w:val="00B84A57"/>
    <w:rsid w:val="00B854BA"/>
    <w:rsid w:val="00B8708B"/>
    <w:rsid w:val="00B87F55"/>
    <w:rsid w:val="00B90A75"/>
    <w:rsid w:val="00B919AF"/>
    <w:rsid w:val="00B92090"/>
    <w:rsid w:val="00B9210B"/>
    <w:rsid w:val="00B9324A"/>
    <w:rsid w:val="00B935F8"/>
    <w:rsid w:val="00B93899"/>
    <w:rsid w:val="00B938A8"/>
    <w:rsid w:val="00B93A52"/>
    <w:rsid w:val="00B9428F"/>
    <w:rsid w:val="00B94A98"/>
    <w:rsid w:val="00B95899"/>
    <w:rsid w:val="00B95920"/>
    <w:rsid w:val="00B96EAC"/>
    <w:rsid w:val="00BA0294"/>
    <w:rsid w:val="00BA04C9"/>
    <w:rsid w:val="00BA1B36"/>
    <w:rsid w:val="00BA2CF7"/>
    <w:rsid w:val="00BA490B"/>
    <w:rsid w:val="00BA49CF"/>
    <w:rsid w:val="00BA4B5E"/>
    <w:rsid w:val="00BA4C22"/>
    <w:rsid w:val="00BA590F"/>
    <w:rsid w:val="00BA63F9"/>
    <w:rsid w:val="00BA6833"/>
    <w:rsid w:val="00BA68DB"/>
    <w:rsid w:val="00BA6982"/>
    <w:rsid w:val="00BA6C36"/>
    <w:rsid w:val="00BA6CDD"/>
    <w:rsid w:val="00BA749D"/>
    <w:rsid w:val="00BB0AB1"/>
    <w:rsid w:val="00BB0DD7"/>
    <w:rsid w:val="00BB1A29"/>
    <w:rsid w:val="00BB34FB"/>
    <w:rsid w:val="00BB3F74"/>
    <w:rsid w:val="00BB687D"/>
    <w:rsid w:val="00BB6CFC"/>
    <w:rsid w:val="00BB75EC"/>
    <w:rsid w:val="00BB78C0"/>
    <w:rsid w:val="00BB79C2"/>
    <w:rsid w:val="00BC3FAF"/>
    <w:rsid w:val="00BC5297"/>
    <w:rsid w:val="00BC5298"/>
    <w:rsid w:val="00BC54DD"/>
    <w:rsid w:val="00BC67B4"/>
    <w:rsid w:val="00BC693C"/>
    <w:rsid w:val="00BC6F70"/>
    <w:rsid w:val="00BD0581"/>
    <w:rsid w:val="00BD0C04"/>
    <w:rsid w:val="00BD110F"/>
    <w:rsid w:val="00BD112F"/>
    <w:rsid w:val="00BD1EA5"/>
    <w:rsid w:val="00BD28DF"/>
    <w:rsid w:val="00BD2B6C"/>
    <w:rsid w:val="00BD4923"/>
    <w:rsid w:val="00BD4C69"/>
    <w:rsid w:val="00BD6756"/>
    <w:rsid w:val="00BD6E9A"/>
    <w:rsid w:val="00BE12F2"/>
    <w:rsid w:val="00BE14C5"/>
    <w:rsid w:val="00BE1689"/>
    <w:rsid w:val="00BE1A81"/>
    <w:rsid w:val="00BE234F"/>
    <w:rsid w:val="00BE3E0D"/>
    <w:rsid w:val="00BE3FAF"/>
    <w:rsid w:val="00BE436A"/>
    <w:rsid w:val="00BE4ED4"/>
    <w:rsid w:val="00BE57DD"/>
    <w:rsid w:val="00BE6298"/>
    <w:rsid w:val="00BE64A7"/>
    <w:rsid w:val="00BE64B1"/>
    <w:rsid w:val="00BF079C"/>
    <w:rsid w:val="00BF0E5D"/>
    <w:rsid w:val="00BF1280"/>
    <w:rsid w:val="00BF179C"/>
    <w:rsid w:val="00BF48B3"/>
    <w:rsid w:val="00BF491A"/>
    <w:rsid w:val="00BF5783"/>
    <w:rsid w:val="00BF66CC"/>
    <w:rsid w:val="00C00EB9"/>
    <w:rsid w:val="00C01779"/>
    <w:rsid w:val="00C0318B"/>
    <w:rsid w:val="00C034A7"/>
    <w:rsid w:val="00C0411A"/>
    <w:rsid w:val="00C0426E"/>
    <w:rsid w:val="00C04AD8"/>
    <w:rsid w:val="00C052E6"/>
    <w:rsid w:val="00C07139"/>
    <w:rsid w:val="00C10799"/>
    <w:rsid w:val="00C1177A"/>
    <w:rsid w:val="00C12527"/>
    <w:rsid w:val="00C12D7C"/>
    <w:rsid w:val="00C13533"/>
    <w:rsid w:val="00C143F8"/>
    <w:rsid w:val="00C154B5"/>
    <w:rsid w:val="00C16BAB"/>
    <w:rsid w:val="00C2093D"/>
    <w:rsid w:val="00C214D9"/>
    <w:rsid w:val="00C21524"/>
    <w:rsid w:val="00C23FC3"/>
    <w:rsid w:val="00C24649"/>
    <w:rsid w:val="00C24C91"/>
    <w:rsid w:val="00C25C5A"/>
    <w:rsid w:val="00C25D89"/>
    <w:rsid w:val="00C26BE7"/>
    <w:rsid w:val="00C303C3"/>
    <w:rsid w:val="00C31AEF"/>
    <w:rsid w:val="00C32A30"/>
    <w:rsid w:val="00C3354D"/>
    <w:rsid w:val="00C35720"/>
    <w:rsid w:val="00C36799"/>
    <w:rsid w:val="00C3790D"/>
    <w:rsid w:val="00C40EE9"/>
    <w:rsid w:val="00C4116C"/>
    <w:rsid w:val="00C413E7"/>
    <w:rsid w:val="00C42503"/>
    <w:rsid w:val="00C42849"/>
    <w:rsid w:val="00C42C63"/>
    <w:rsid w:val="00C4406D"/>
    <w:rsid w:val="00C44C60"/>
    <w:rsid w:val="00C45D46"/>
    <w:rsid w:val="00C4648A"/>
    <w:rsid w:val="00C465D0"/>
    <w:rsid w:val="00C46EC7"/>
    <w:rsid w:val="00C473D0"/>
    <w:rsid w:val="00C503A1"/>
    <w:rsid w:val="00C509FA"/>
    <w:rsid w:val="00C50F5E"/>
    <w:rsid w:val="00C51C94"/>
    <w:rsid w:val="00C51E8F"/>
    <w:rsid w:val="00C520F7"/>
    <w:rsid w:val="00C521C6"/>
    <w:rsid w:val="00C52CC7"/>
    <w:rsid w:val="00C53651"/>
    <w:rsid w:val="00C53EBB"/>
    <w:rsid w:val="00C54EF8"/>
    <w:rsid w:val="00C5596A"/>
    <w:rsid w:val="00C6055C"/>
    <w:rsid w:val="00C605A2"/>
    <w:rsid w:val="00C60C5D"/>
    <w:rsid w:val="00C621D8"/>
    <w:rsid w:val="00C63843"/>
    <w:rsid w:val="00C63960"/>
    <w:rsid w:val="00C64DFA"/>
    <w:rsid w:val="00C65DC7"/>
    <w:rsid w:val="00C66164"/>
    <w:rsid w:val="00C667EC"/>
    <w:rsid w:val="00C66A54"/>
    <w:rsid w:val="00C70EB3"/>
    <w:rsid w:val="00C71938"/>
    <w:rsid w:val="00C72787"/>
    <w:rsid w:val="00C7327F"/>
    <w:rsid w:val="00C734E4"/>
    <w:rsid w:val="00C73B59"/>
    <w:rsid w:val="00C73E57"/>
    <w:rsid w:val="00C76D79"/>
    <w:rsid w:val="00C77809"/>
    <w:rsid w:val="00C77E04"/>
    <w:rsid w:val="00C77FD0"/>
    <w:rsid w:val="00C8029B"/>
    <w:rsid w:val="00C81014"/>
    <w:rsid w:val="00C81EAB"/>
    <w:rsid w:val="00C82D17"/>
    <w:rsid w:val="00C837B5"/>
    <w:rsid w:val="00C83E98"/>
    <w:rsid w:val="00C8419B"/>
    <w:rsid w:val="00C846A6"/>
    <w:rsid w:val="00C85864"/>
    <w:rsid w:val="00C85B8E"/>
    <w:rsid w:val="00C861D2"/>
    <w:rsid w:val="00C9071F"/>
    <w:rsid w:val="00C91F58"/>
    <w:rsid w:val="00C925EB"/>
    <w:rsid w:val="00C94443"/>
    <w:rsid w:val="00C948BC"/>
    <w:rsid w:val="00C948CC"/>
    <w:rsid w:val="00C9503A"/>
    <w:rsid w:val="00C96C59"/>
    <w:rsid w:val="00C97360"/>
    <w:rsid w:val="00C974C1"/>
    <w:rsid w:val="00C9789A"/>
    <w:rsid w:val="00CA0DD9"/>
    <w:rsid w:val="00CA2244"/>
    <w:rsid w:val="00CA25EA"/>
    <w:rsid w:val="00CA2B48"/>
    <w:rsid w:val="00CA2DDA"/>
    <w:rsid w:val="00CA315E"/>
    <w:rsid w:val="00CA32AB"/>
    <w:rsid w:val="00CA4A54"/>
    <w:rsid w:val="00CA50A9"/>
    <w:rsid w:val="00CA5D30"/>
    <w:rsid w:val="00CA5D5B"/>
    <w:rsid w:val="00CA612A"/>
    <w:rsid w:val="00CA6277"/>
    <w:rsid w:val="00CA778C"/>
    <w:rsid w:val="00CA79BD"/>
    <w:rsid w:val="00CB00F2"/>
    <w:rsid w:val="00CB01DE"/>
    <w:rsid w:val="00CB03E7"/>
    <w:rsid w:val="00CB0880"/>
    <w:rsid w:val="00CB0CCE"/>
    <w:rsid w:val="00CB1689"/>
    <w:rsid w:val="00CB1C84"/>
    <w:rsid w:val="00CB224B"/>
    <w:rsid w:val="00CB27D2"/>
    <w:rsid w:val="00CB30B5"/>
    <w:rsid w:val="00CB31AD"/>
    <w:rsid w:val="00CB3380"/>
    <w:rsid w:val="00CB4896"/>
    <w:rsid w:val="00CB5A62"/>
    <w:rsid w:val="00CB6A50"/>
    <w:rsid w:val="00CB6B99"/>
    <w:rsid w:val="00CB7B43"/>
    <w:rsid w:val="00CB7C43"/>
    <w:rsid w:val="00CC0B2C"/>
    <w:rsid w:val="00CC129B"/>
    <w:rsid w:val="00CC19D2"/>
    <w:rsid w:val="00CC1EA5"/>
    <w:rsid w:val="00CC2B5F"/>
    <w:rsid w:val="00CC2D06"/>
    <w:rsid w:val="00CC2E4B"/>
    <w:rsid w:val="00CC4D3D"/>
    <w:rsid w:val="00CC51A7"/>
    <w:rsid w:val="00CC60F8"/>
    <w:rsid w:val="00CC6AEB"/>
    <w:rsid w:val="00CC6EF7"/>
    <w:rsid w:val="00CC7B23"/>
    <w:rsid w:val="00CD0165"/>
    <w:rsid w:val="00CD0526"/>
    <w:rsid w:val="00CD0632"/>
    <w:rsid w:val="00CD0AE7"/>
    <w:rsid w:val="00CD120B"/>
    <w:rsid w:val="00CD1A7C"/>
    <w:rsid w:val="00CD1A9C"/>
    <w:rsid w:val="00CD264B"/>
    <w:rsid w:val="00CD3121"/>
    <w:rsid w:val="00CD3312"/>
    <w:rsid w:val="00CD54E0"/>
    <w:rsid w:val="00CD62AA"/>
    <w:rsid w:val="00CD6A52"/>
    <w:rsid w:val="00CD7905"/>
    <w:rsid w:val="00CE00D6"/>
    <w:rsid w:val="00CE0971"/>
    <w:rsid w:val="00CE2832"/>
    <w:rsid w:val="00CE31A2"/>
    <w:rsid w:val="00CE33CD"/>
    <w:rsid w:val="00CE3AA3"/>
    <w:rsid w:val="00CE3BDE"/>
    <w:rsid w:val="00CE3F09"/>
    <w:rsid w:val="00CE44BF"/>
    <w:rsid w:val="00CE590A"/>
    <w:rsid w:val="00CE68D4"/>
    <w:rsid w:val="00CE7C1D"/>
    <w:rsid w:val="00CF08B8"/>
    <w:rsid w:val="00CF0C60"/>
    <w:rsid w:val="00CF11D4"/>
    <w:rsid w:val="00CF1203"/>
    <w:rsid w:val="00CF1850"/>
    <w:rsid w:val="00CF2C03"/>
    <w:rsid w:val="00CF2D8E"/>
    <w:rsid w:val="00CF2E91"/>
    <w:rsid w:val="00CF364A"/>
    <w:rsid w:val="00CF37DC"/>
    <w:rsid w:val="00CF3FBF"/>
    <w:rsid w:val="00CF459D"/>
    <w:rsid w:val="00CF495E"/>
    <w:rsid w:val="00CF5041"/>
    <w:rsid w:val="00CF5508"/>
    <w:rsid w:val="00CF68BA"/>
    <w:rsid w:val="00CF6B34"/>
    <w:rsid w:val="00CF7D8E"/>
    <w:rsid w:val="00D000F4"/>
    <w:rsid w:val="00D00700"/>
    <w:rsid w:val="00D00D39"/>
    <w:rsid w:val="00D00E0A"/>
    <w:rsid w:val="00D010B2"/>
    <w:rsid w:val="00D0117A"/>
    <w:rsid w:val="00D0138A"/>
    <w:rsid w:val="00D0181B"/>
    <w:rsid w:val="00D01CDA"/>
    <w:rsid w:val="00D03B3F"/>
    <w:rsid w:val="00D03F64"/>
    <w:rsid w:val="00D04590"/>
    <w:rsid w:val="00D04AB4"/>
    <w:rsid w:val="00D0513E"/>
    <w:rsid w:val="00D103B0"/>
    <w:rsid w:val="00D107FE"/>
    <w:rsid w:val="00D10C07"/>
    <w:rsid w:val="00D11492"/>
    <w:rsid w:val="00D127DA"/>
    <w:rsid w:val="00D12E09"/>
    <w:rsid w:val="00D1448A"/>
    <w:rsid w:val="00D15B65"/>
    <w:rsid w:val="00D15B67"/>
    <w:rsid w:val="00D16A05"/>
    <w:rsid w:val="00D20BD5"/>
    <w:rsid w:val="00D20C42"/>
    <w:rsid w:val="00D20CD3"/>
    <w:rsid w:val="00D22968"/>
    <w:rsid w:val="00D229AA"/>
    <w:rsid w:val="00D22A0D"/>
    <w:rsid w:val="00D22AAF"/>
    <w:rsid w:val="00D24DBB"/>
    <w:rsid w:val="00D258E3"/>
    <w:rsid w:val="00D320CA"/>
    <w:rsid w:val="00D32400"/>
    <w:rsid w:val="00D32E7C"/>
    <w:rsid w:val="00D33703"/>
    <w:rsid w:val="00D3607E"/>
    <w:rsid w:val="00D37127"/>
    <w:rsid w:val="00D37BF0"/>
    <w:rsid w:val="00D40200"/>
    <w:rsid w:val="00D4034A"/>
    <w:rsid w:val="00D418B6"/>
    <w:rsid w:val="00D418EC"/>
    <w:rsid w:val="00D41ACA"/>
    <w:rsid w:val="00D4217F"/>
    <w:rsid w:val="00D43472"/>
    <w:rsid w:val="00D43959"/>
    <w:rsid w:val="00D43C78"/>
    <w:rsid w:val="00D445E5"/>
    <w:rsid w:val="00D44FBE"/>
    <w:rsid w:val="00D450A4"/>
    <w:rsid w:val="00D46A00"/>
    <w:rsid w:val="00D471C9"/>
    <w:rsid w:val="00D477FC"/>
    <w:rsid w:val="00D47A44"/>
    <w:rsid w:val="00D50585"/>
    <w:rsid w:val="00D50F21"/>
    <w:rsid w:val="00D515B3"/>
    <w:rsid w:val="00D51613"/>
    <w:rsid w:val="00D51834"/>
    <w:rsid w:val="00D51C77"/>
    <w:rsid w:val="00D5369C"/>
    <w:rsid w:val="00D54EEE"/>
    <w:rsid w:val="00D55B80"/>
    <w:rsid w:val="00D55C94"/>
    <w:rsid w:val="00D567E0"/>
    <w:rsid w:val="00D571CF"/>
    <w:rsid w:val="00D575C7"/>
    <w:rsid w:val="00D57634"/>
    <w:rsid w:val="00D60804"/>
    <w:rsid w:val="00D612EB"/>
    <w:rsid w:val="00D61484"/>
    <w:rsid w:val="00D6242E"/>
    <w:rsid w:val="00D65042"/>
    <w:rsid w:val="00D655D8"/>
    <w:rsid w:val="00D656D4"/>
    <w:rsid w:val="00D65E01"/>
    <w:rsid w:val="00D66283"/>
    <w:rsid w:val="00D67A63"/>
    <w:rsid w:val="00D7058A"/>
    <w:rsid w:val="00D7068B"/>
    <w:rsid w:val="00D7078C"/>
    <w:rsid w:val="00D70B1C"/>
    <w:rsid w:val="00D70E38"/>
    <w:rsid w:val="00D71D7F"/>
    <w:rsid w:val="00D725A4"/>
    <w:rsid w:val="00D7290D"/>
    <w:rsid w:val="00D73BE5"/>
    <w:rsid w:val="00D74731"/>
    <w:rsid w:val="00D74F59"/>
    <w:rsid w:val="00D7533C"/>
    <w:rsid w:val="00D755D1"/>
    <w:rsid w:val="00D76023"/>
    <w:rsid w:val="00D76283"/>
    <w:rsid w:val="00D76A67"/>
    <w:rsid w:val="00D76BE9"/>
    <w:rsid w:val="00D77E39"/>
    <w:rsid w:val="00D802D9"/>
    <w:rsid w:val="00D80902"/>
    <w:rsid w:val="00D80FE0"/>
    <w:rsid w:val="00D81ACA"/>
    <w:rsid w:val="00D82C10"/>
    <w:rsid w:val="00D840E0"/>
    <w:rsid w:val="00D8445C"/>
    <w:rsid w:val="00D86367"/>
    <w:rsid w:val="00D86C72"/>
    <w:rsid w:val="00D86CB0"/>
    <w:rsid w:val="00D86CC6"/>
    <w:rsid w:val="00D90656"/>
    <w:rsid w:val="00D90AA2"/>
    <w:rsid w:val="00D91409"/>
    <w:rsid w:val="00D91A4B"/>
    <w:rsid w:val="00D91EC1"/>
    <w:rsid w:val="00D9404E"/>
    <w:rsid w:val="00D94259"/>
    <w:rsid w:val="00D94727"/>
    <w:rsid w:val="00D964DE"/>
    <w:rsid w:val="00D96E9A"/>
    <w:rsid w:val="00D97299"/>
    <w:rsid w:val="00DA0301"/>
    <w:rsid w:val="00DA0F06"/>
    <w:rsid w:val="00DA2B73"/>
    <w:rsid w:val="00DA5E6D"/>
    <w:rsid w:val="00DA7316"/>
    <w:rsid w:val="00DA73A8"/>
    <w:rsid w:val="00DB02A6"/>
    <w:rsid w:val="00DB09AE"/>
    <w:rsid w:val="00DB1BF8"/>
    <w:rsid w:val="00DB297D"/>
    <w:rsid w:val="00DB32C9"/>
    <w:rsid w:val="00DB3E45"/>
    <w:rsid w:val="00DB4033"/>
    <w:rsid w:val="00DB415C"/>
    <w:rsid w:val="00DB5974"/>
    <w:rsid w:val="00DB5BD9"/>
    <w:rsid w:val="00DB63CD"/>
    <w:rsid w:val="00DB6A48"/>
    <w:rsid w:val="00DB6D16"/>
    <w:rsid w:val="00DC2D85"/>
    <w:rsid w:val="00DC3B79"/>
    <w:rsid w:val="00DC3E08"/>
    <w:rsid w:val="00DC6360"/>
    <w:rsid w:val="00DC6546"/>
    <w:rsid w:val="00DD04C6"/>
    <w:rsid w:val="00DD04CB"/>
    <w:rsid w:val="00DD04FC"/>
    <w:rsid w:val="00DD0F91"/>
    <w:rsid w:val="00DD22D5"/>
    <w:rsid w:val="00DD2693"/>
    <w:rsid w:val="00DD3537"/>
    <w:rsid w:val="00DD3CCF"/>
    <w:rsid w:val="00DD4445"/>
    <w:rsid w:val="00DD44ED"/>
    <w:rsid w:val="00DD4DC5"/>
    <w:rsid w:val="00DD50A0"/>
    <w:rsid w:val="00DD5DE2"/>
    <w:rsid w:val="00DD63DF"/>
    <w:rsid w:val="00DD6547"/>
    <w:rsid w:val="00DD75A4"/>
    <w:rsid w:val="00DE0F25"/>
    <w:rsid w:val="00DE16E2"/>
    <w:rsid w:val="00DE1791"/>
    <w:rsid w:val="00DE2200"/>
    <w:rsid w:val="00DE2513"/>
    <w:rsid w:val="00DE40D5"/>
    <w:rsid w:val="00DE520B"/>
    <w:rsid w:val="00DE5E86"/>
    <w:rsid w:val="00DF147C"/>
    <w:rsid w:val="00DF32DC"/>
    <w:rsid w:val="00DF4E9B"/>
    <w:rsid w:val="00DF59FF"/>
    <w:rsid w:val="00DF65D9"/>
    <w:rsid w:val="00DF6D4F"/>
    <w:rsid w:val="00E00CF6"/>
    <w:rsid w:val="00E02522"/>
    <w:rsid w:val="00E02FF3"/>
    <w:rsid w:val="00E058DE"/>
    <w:rsid w:val="00E0651D"/>
    <w:rsid w:val="00E10B3C"/>
    <w:rsid w:val="00E11EC7"/>
    <w:rsid w:val="00E120AD"/>
    <w:rsid w:val="00E133AA"/>
    <w:rsid w:val="00E13459"/>
    <w:rsid w:val="00E1391A"/>
    <w:rsid w:val="00E156C1"/>
    <w:rsid w:val="00E15D9B"/>
    <w:rsid w:val="00E1773F"/>
    <w:rsid w:val="00E21329"/>
    <w:rsid w:val="00E22474"/>
    <w:rsid w:val="00E23E9E"/>
    <w:rsid w:val="00E254D9"/>
    <w:rsid w:val="00E25AE5"/>
    <w:rsid w:val="00E25B9A"/>
    <w:rsid w:val="00E260F8"/>
    <w:rsid w:val="00E26C23"/>
    <w:rsid w:val="00E26E6E"/>
    <w:rsid w:val="00E2715E"/>
    <w:rsid w:val="00E300D5"/>
    <w:rsid w:val="00E31F77"/>
    <w:rsid w:val="00E330AE"/>
    <w:rsid w:val="00E33943"/>
    <w:rsid w:val="00E33E76"/>
    <w:rsid w:val="00E343E4"/>
    <w:rsid w:val="00E344FC"/>
    <w:rsid w:val="00E34BBF"/>
    <w:rsid w:val="00E35121"/>
    <w:rsid w:val="00E3541B"/>
    <w:rsid w:val="00E35665"/>
    <w:rsid w:val="00E35B5C"/>
    <w:rsid w:val="00E36307"/>
    <w:rsid w:val="00E37657"/>
    <w:rsid w:val="00E4001B"/>
    <w:rsid w:val="00E40102"/>
    <w:rsid w:val="00E401FA"/>
    <w:rsid w:val="00E40A49"/>
    <w:rsid w:val="00E41285"/>
    <w:rsid w:val="00E413F0"/>
    <w:rsid w:val="00E41D8F"/>
    <w:rsid w:val="00E4203F"/>
    <w:rsid w:val="00E4215D"/>
    <w:rsid w:val="00E43C41"/>
    <w:rsid w:val="00E43DFF"/>
    <w:rsid w:val="00E43E1A"/>
    <w:rsid w:val="00E44356"/>
    <w:rsid w:val="00E462AD"/>
    <w:rsid w:val="00E46680"/>
    <w:rsid w:val="00E46C6E"/>
    <w:rsid w:val="00E47490"/>
    <w:rsid w:val="00E5063A"/>
    <w:rsid w:val="00E51EA7"/>
    <w:rsid w:val="00E526D1"/>
    <w:rsid w:val="00E52B03"/>
    <w:rsid w:val="00E53782"/>
    <w:rsid w:val="00E56049"/>
    <w:rsid w:val="00E56418"/>
    <w:rsid w:val="00E56ECB"/>
    <w:rsid w:val="00E56ED9"/>
    <w:rsid w:val="00E56F24"/>
    <w:rsid w:val="00E60DF4"/>
    <w:rsid w:val="00E61077"/>
    <w:rsid w:val="00E621AF"/>
    <w:rsid w:val="00E62C5D"/>
    <w:rsid w:val="00E637DA"/>
    <w:rsid w:val="00E63EA4"/>
    <w:rsid w:val="00E63FDF"/>
    <w:rsid w:val="00E64F05"/>
    <w:rsid w:val="00E65BD8"/>
    <w:rsid w:val="00E660C8"/>
    <w:rsid w:val="00E668A8"/>
    <w:rsid w:val="00E711FB"/>
    <w:rsid w:val="00E7160A"/>
    <w:rsid w:val="00E71A50"/>
    <w:rsid w:val="00E7228F"/>
    <w:rsid w:val="00E72B30"/>
    <w:rsid w:val="00E730F9"/>
    <w:rsid w:val="00E7346E"/>
    <w:rsid w:val="00E737D3"/>
    <w:rsid w:val="00E73A38"/>
    <w:rsid w:val="00E73E27"/>
    <w:rsid w:val="00E76477"/>
    <w:rsid w:val="00E773CC"/>
    <w:rsid w:val="00E777C3"/>
    <w:rsid w:val="00E8053F"/>
    <w:rsid w:val="00E80C5F"/>
    <w:rsid w:val="00E81184"/>
    <w:rsid w:val="00E81C2E"/>
    <w:rsid w:val="00E8238E"/>
    <w:rsid w:val="00E8276D"/>
    <w:rsid w:val="00E8335E"/>
    <w:rsid w:val="00E835A7"/>
    <w:rsid w:val="00E84186"/>
    <w:rsid w:val="00E84ED8"/>
    <w:rsid w:val="00E852AA"/>
    <w:rsid w:val="00E872FC"/>
    <w:rsid w:val="00E87463"/>
    <w:rsid w:val="00E90823"/>
    <w:rsid w:val="00E90F37"/>
    <w:rsid w:val="00E91AA5"/>
    <w:rsid w:val="00E91B6B"/>
    <w:rsid w:val="00E92015"/>
    <w:rsid w:val="00E92517"/>
    <w:rsid w:val="00E93865"/>
    <w:rsid w:val="00E945E0"/>
    <w:rsid w:val="00E94F69"/>
    <w:rsid w:val="00E95F52"/>
    <w:rsid w:val="00E9640A"/>
    <w:rsid w:val="00EA0F87"/>
    <w:rsid w:val="00EA1E9E"/>
    <w:rsid w:val="00EA2E9B"/>
    <w:rsid w:val="00EA2FD8"/>
    <w:rsid w:val="00EA4491"/>
    <w:rsid w:val="00EA4998"/>
    <w:rsid w:val="00EA4F63"/>
    <w:rsid w:val="00EA52D0"/>
    <w:rsid w:val="00EA5B1F"/>
    <w:rsid w:val="00EA60F5"/>
    <w:rsid w:val="00EA775C"/>
    <w:rsid w:val="00EB0F58"/>
    <w:rsid w:val="00EB12B7"/>
    <w:rsid w:val="00EB2857"/>
    <w:rsid w:val="00EB3840"/>
    <w:rsid w:val="00EB3B5B"/>
    <w:rsid w:val="00EB4A1B"/>
    <w:rsid w:val="00EB54ED"/>
    <w:rsid w:val="00EB6329"/>
    <w:rsid w:val="00EB6B41"/>
    <w:rsid w:val="00EB73BD"/>
    <w:rsid w:val="00EB767F"/>
    <w:rsid w:val="00EB7FE2"/>
    <w:rsid w:val="00EC078D"/>
    <w:rsid w:val="00EC26D3"/>
    <w:rsid w:val="00EC271F"/>
    <w:rsid w:val="00EC2CAC"/>
    <w:rsid w:val="00EC365A"/>
    <w:rsid w:val="00EC4009"/>
    <w:rsid w:val="00EC4307"/>
    <w:rsid w:val="00EC5E10"/>
    <w:rsid w:val="00EC70E8"/>
    <w:rsid w:val="00EC78E0"/>
    <w:rsid w:val="00ED01F8"/>
    <w:rsid w:val="00ED0EF2"/>
    <w:rsid w:val="00ED0FC0"/>
    <w:rsid w:val="00ED2423"/>
    <w:rsid w:val="00ED3083"/>
    <w:rsid w:val="00ED412F"/>
    <w:rsid w:val="00ED4FCC"/>
    <w:rsid w:val="00ED5690"/>
    <w:rsid w:val="00ED575A"/>
    <w:rsid w:val="00ED5B19"/>
    <w:rsid w:val="00ED5DD6"/>
    <w:rsid w:val="00ED704B"/>
    <w:rsid w:val="00EE090E"/>
    <w:rsid w:val="00EE21E6"/>
    <w:rsid w:val="00EE256B"/>
    <w:rsid w:val="00EE2B52"/>
    <w:rsid w:val="00EE4526"/>
    <w:rsid w:val="00EE4BDB"/>
    <w:rsid w:val="00EE4D20"/>
    <w:rsid w:val="00EE617E"/>
    <w:rsid w:val="00EF0499"/>
    <w:rsid w:val="00EF0978"/>
    <w:rsid w:val="00EF113A"/>
    <w:rsid w:val="00EF2F48"/>
    <w:rsid w:val="00EF4FFB"/>
    <w:rsid w:val="00EF5030"/>
    <w:rsid w:val="00EF5F9B"/>
    <w:rsid w:val="00EF6164"/>
    <w:rsid w:val="00EF6967"/>
    <w:rsid w:val="00EF7034"/>
    <w:rsid w:val="00F017E6"/>
    <w:rsid w:val="00F020B0"/>
    <w:rsid w:val="00F020D9"/>
    <w:rsid w:val="00F02577"/>
    <w:rsid w:val="00F02805"/>
    <w:rsid w:val="00F032C7"/>
    <w:rsid w:val="00F03701"/>
    <w:rsid w:val="00F0389B"/>
    <w:rsid w:val="00F03FA5"/>
    <w:rsid w:val="00F04058"/>
    <w:rsid w:val="00F04953"/>
    <w:rsid w:val="00F04F5C"/>
    <w:rsid w:val="00F0542B"/>
    <w:rsid w:val="00F065F7"/>
    <w:rsid w:val="00F077C7"/>
    <w:rsid w:val="00F07B85"/>
    <w:rsid w:val="00F10194"/>
    <w:rsid w:val="00F11612"/>
    <w:rsid w:val="00F11D19"/>
    <w:rsid w:val="00F1297E"/>
    <w:rsid w:val="00F14BD2"/>
    <w:rsid w:val="00F154F9"/>
    <w:rsid w:val="00F15546"/>
    <w:rsid w:val="00F16F07"/>
    <w:rsid w:val="00F200C2"/>
    <w:rsid w:val="00F2092F"/>
    <w:rsid w:val="00F20E2B"/>
    <w:rsid w:val="00F215B9"/>
    <w:rsid w:val="00F21FC1"/>
    <w:rsid w:val="00F22623"/>
    <w:rsid w:val="00F2370C"/>
    <w:rsid w:val="00F245E2"/>
    <w:rsid w:val="00F24C5E"/>
    <w:rsid w:val="00F26667"/>
    <w:rsid w:val="00F26A0C"/>
    <w:rsid w:val="00F26A18"/>
    <w:rsid w:val="00F27401"/>
    <w:rsid w:val="00F30399"/>
    <w:rsid w:val="00F30F6B"/>
    <w:rsid w:val="00F339E9"/>
    <w:rsid w:val="00F33D2B"/>
    <w:rsid w:val="00F34757"/>
    <w:rsid w:val="00F34AE2"/>
    <w:rsid w:val="00F35A30"/>
    <w:rsid w:val="00F37F91"/>
    <w:rsid w:val="00F40A76"/>
    <w:rsid w:val="00F40B78"/>
    <w:rsid w:val="00F40BB0"/>
    <w:rsid w:val="00F42977"/>
    <w:rsid w:val="00F434A7"/>
    <w:rsid w:val="00F439A5"/>
    <w:rsid w:val="00F44D46"/>
    <w:rsid w:val="00F44FFC"/>
    <w:rsid w:val="00F45BDA"/>
    <w:rsid w:val="00F45ED7"/>
    <w:rsid w:val="00F461E0"/>
    <w:rsid w:val="00F4664C"/>
    <w:rsid w:val="00F46B54"/>
    <w:rsid w:val="00F47347"/>
    <w:rsid w:val="00F51116"/>
    <w:rsid w:val="00F5176F"/>
    <w:rsid w:val="00F51DB5"/>
    <w:rsid w:val="00F52C91"/>
    <w:rsid w:val="00F5333A"/>
    <w:rsid w:val="00F5380F"/>
    <w:rsid w:val="00F54A6E"/>
    <w:rsid w:val="00F54B08"/>
    <w:rsid w:val="00F54BBD"/>
    <w:rsid w:val="00F55A47"/>
    <w:rsid w:val="00F570BB"/>
    <w:rsid w:val="00F57313"/>
    <w:rsid w:val="00F57B06"/>
    <w:rsid w:val="00F60453"/>
    <w:rsid w:val="00F60D8E"/>
    <w:rsid w:val="00F610CE"/>
    <w:rsid w:val="00F6123A"/>
    <w:rsid w:val="00F61F80"/>
    <w:rsid w:val="00F62970"/>
    <w:rsid w:val="00F6381F"/>
    <w:rsid w:val="00F63994"/>
    <w:rsid w:val="00F65F31"/>
    <w:rsid w:val="00F677E2"/>
    <w:rsid w:val="00F6798C"/>
    <w:rsid w:val="00F7271B"/>
    <w:rsid w:val="00F727A1"/>
    <w:rsid w:val="00F737BF"/>
    <w:rsid w:val="00F737FE"/>
    <w:rsid w:val="00F740A6"/>
    <w:rsid w:val="00F74179"/>
    <w:rsid w:val="00F74812"/>
    <w:rsid w:val="00F75D87"/>
    <w:rsid w:val="00F76E0B"/>
    <w:rsid w:val="00F80913"/>
    <w:rsid w:val="00F8133D"/>
    <w:rsid w:val="00F8141F"/>
    <w:rsid w:val="00F8157A"/>
    <w:rsid w:val="00F81FB6"/>
    <w:rsid w:val="00F84A12"/>
    <w:rsid w:val="00F84DBA"/>
    <w:rsid w:val="00F85207"/>
    <w:rsid w:val="00F85A36"/>
    <w:rsid w:val="00F86BED"/>
    <w:rsid w:val="00F87452"/>
    <w:rsid w:val="00F878A0"/>
    <w:rsid w:val="00F87F98"/>
    <w:rsid w:val="00F904A6"/>
    <w:rsid w:val="00F91716"/>
    <w:rsid w:val="00F92668"/>
    <w:rsid w:val="00F92883"/>
    <w:rsid w:val="00F93B6F"/>
    <w:rsid w:val="00F95DF5"/>
    <w:rsid w:val="00F96BD2"/>
    <w:rsid w:val="00F9705A"/>
    <w:rsid w:val="00F975AC"/>
    <w:rsid w:val="00FA0E96"/>
    <w:rsid w:val="00FA0EA0"/>
    <w:rsid w:val="00FA327A"/>
    <w:rsid w:val="00FA3AD1"/>
    <w:rsid w:val="00FA520F"/>
    <w:rsid w:val="00FA53B1"/>
    <w:rsid w:val="00FA5654"/>
    <w:rsid w:val="00FA5CDD"/>
    <w:rsid w:val="00FA62FB"/>
    <w:rsid w:val="00FA6E02"/>
    <w:rsid w:val="00FA784E"/>
    <w:rsid w:val="00FB0616"/>
    <w:rsid w:val="00FB070D"/>
    <w:rsid w:val="00FB3D99"/>
    <w:rsid w:val="00FB3E6A"/>
    <w:rsid w:val="00FB5BF4"/>
    <w:rsid w:val="00FC05A1"/>
    <w:rsid w:val="00FC098A"/>
    <w:rsid w:val="00FC239C"/>
    <w:rsid w:val="00FC3102"/>
    <w:rsid w:val="00FC32CC"/>
    <w:rsid w:val="00FC3DA5"/>
    <w:rsid w:val="00FC3F29"/>
    <w:rsid w:val="00FC7704"/>
    <w:rsid w:val="00FD1ADC"/>
    <w:rsid w:val="00FD24EC"/>
    <w:rsid w:val="00FD3176"/>
    <w:rsid w:val="00FD3845"/>
    <w:rsid w:val="00FD3C01"/>
    <w:rsid w:val="00FD42CC"/>
    <w:rsid w:val="00FD5B4A"/>
    <w:rsid w:val="00FD6587"/>
    <w:rsid w:val="00FD7A7B"/>
    <w:rsid w:val="00FD7E69"/>
    <w:rsid w:val="00FE054A"/>
    <w:rsid w:val="00FE0670"/>
    <w:rsid w:val="00FE1C8C"/>
    <w:rsid w:val="00FE256C"/>
    <w:rsid w:val="00FE2843"/>
    <w:rsid w:val="00FE2E2B"/>
    <w:rsid w:val="00FE3B3B"/>
    <w:rsid w:val="00FE3F23"/>
    <w:rsid w:val="00FE4453"/>
    <w:rsid w:val="00FE636A"/>
    <w:rsid w:val="00FE701B"/>
    <w:rsid w:val="00FE7E13"/>
    <w:rsid w:val="00FF0D27"/>
    <w:rsid w:val="00FF1AC4"/>
    <w:rsid w:val="00FF1EA1"/>
    <w:rsid w:val="00FF281B"/>
    <w:rsid w:val="00FF441A"/>
    <w:rsid w:val="00FF44A6"/>
    <w:rsid w:val="00FF595D"/>
    <w:rsid w:val="00FF7AF3"/>
    <w:rsid w:val="00FF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C64DD"/>
  <w15:chartTrackingRefBased/>
  <w15:docId w15:val="{5EEF25A3-22B9-4E66-9652-CD6E6CA5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C60"/>
    <w:rPr>
      <w:sz w:val="24"/>
      <w:szCs w:val="24"/>
    </w:rPr>
  </w:style>
  <w:style w:type="paragraph" w:styleId="Nagwek1">
    <w:name w:val="heading 1"/>
    <w:basedOn w:val="Normalny"/>
    <w:next w:val="Normalny"/>
    <w:uiPriority w:val="9"/>
    <w:qFormat/>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uiPriority w:val="9"/>
    <w:qFormat/>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iPriority w:val="9"/>
    <w:qFormat/>
    <w:rsid w:val="00624CBD"/>
    <w:pPr>
      <w:keepNext/>
      <w:keepLines/>
      <w:spacing w:before="200" w:line="276" w:lineRule="auto"/>
      <w:ind w:left="1440"/>
      <w:outlineLvl w:val="2"/>
    </w:pPr>
    <w:rPr>
      <w:rFonts w:ascii="Cambria" w:hAnsi="Cambria"/>
      <w:b/>
      <w:bCs/>
      <w:color w:val="4F81BD"/>
      <w:sz w:val="22"/>
      <w:szCs w:val="22"/>
      <w:lang w:val="x-none" w:eastAsia="en-US"/>
    </w:rPr>
  </w:style>
  <w:style w:type="paragraph" w:styleId="Nagwek4">
    <w:name w:val="heading 4"/>
    <w:basedOn w:val="Normalny"/>
    <w:next w:val="Normalny"/>
    <w:uiPriority w:val="9"/>
    <w:qFormat/>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624CBD"/>
    <w:pPr>
      <w:keepNext/>
      <w:keepLines/>
      <w:spacing w:before="200" w:line="276" w:lineRule="auto"/>
      <w:ind w:left="2880"/>
      <w:outlineLvl w:val="4"/>
    </w:pPr>
    <w:rPr>
      <w:rFonts w:ascii="Cambria" w:hAnsi="Cambria"/>
      <w:color w:val="243F60"/>
      <w:sz w:val="22"/>
      <w:szCs w:val="22"/>
      <w:lang w:val="x-none" w:eastAsia="en-US"/>
    </w:rPr>
  </w:style>
  <w:style w:type="paragraph" w:styleId="Nagwek6">
    <w:name w:val="heading 6"/>
    <w:basedOn w:val="Normalny"/>
    <w:next w:val="Normalny"/>
    <w:link w:val="Nagwek6Znak"/>
    <w:uiPriority w:val="9"/>
    <w:qFormat/>
    <w:rsid w:val="00624CBD"/>
    <w:pPr>
      <w:keepNext/>
      <w:keepLines/>
      <w:spacing w:before="200" w:line="276" w:lineRule="auto"/>
      <w:ind w:left="3600"/>
      <w:outlineLvl w:val="5"/>
    </w:pPr>
    <w:rPr>
      <w:rFonts w:ascii="Cambria" w:hAnsi="Cambria"/>
      <w:i/>
      <w:iCs/>
      <w:color w:val="243F60"/>
      <w:sz w:val="22"/>
      <w:szCs w:val="22"/>
      <w:lang w:val="x-none" w:eastAsia="en-US"/>
    </w:rPr>
  </w:style>
  <w:style w:type="paragraph" w:styleId="Nagwek7">
    <w:name w:val="heading 7"/>
    <w:basedOn w:val="Normalny"/>
    <w:next w:val="Normalny"/>
    <w:link w:val="Nagwek7Znak"/>
    <w:uiPriority w:val="9"/>
    <w:qFormat/>
    <w:rsid w:val="00624CBD"/>
    <w:pPr>
      <w:keepNext/>
      <w:keepLines/>
      <w:spacing w:before="200" w:line="276" w:lineRule="auto"/>
      <w:ind w:left="4320"/>
      <w:outlineLvl w:val="6"/>
    </w:pPr>
    <w:rPr>
      <w:rFonts w:ascii="Cambria" w:hAnsi="Cambria"/>
      <w:i/>
      <w:iCs/>
      <w:color w:val="404040"/>
      <w:sz w:val="22"/>
      <w:szCs w:val="22"/>
      <w:lang w:val="x-none" w:eastAsia="en-US"/>
    </w:rPr>
  </w:style>
  <w:style w:type="paragraph" w:styleId="Nagwek8">
    <w:name w:val="heading 8"/>
    <w:basedOn w:val="Normalny"/>
    <w:next w:val="Normalny"/>
    <w:link w:val="Nagwek8Znak"/>
    <w:uiPriority w:val="9"/>
    <w:qFormat/>
    <w:rsid w:val="00624CBD"/>
    <w:pPr>
      <w:keepNext/>
      <w:keepLines/>
      <w:spacing w:before="200" w:line="276" w:lineRule="auto"/>
      <w:ind w:left="5040"/>
      <w:outlineLvl w:val="7"/>
    </w:pPr>
    <w:rPr>
      <w:rFonts w:ascii="Cambria" w:hAnsi="Cambria"/>
      <w:color w:val="404040"/>
      <w:sz w:val="20"/>
      <w:szCs w:val="20"/>
      <w:lang w:val="x-none" w:eastAsia="en-US"/>
    </w:rPr>
  </w:style>
  <w:style w:type="paragraph" w:styleId="Nagwek9">
    <w:name w:val="heading 9"/>
    <w:basedOn w:val="Normalny"/>
    <w:next w:val="Normalny"/>
    <w:link w:val="Nagwek9Znak"/>
    <w:uiPriority w:val="9"/>
    <w:qFormat/>
    <w:rsid w:val="00624CBD"/>
    <w:pPr>
      <w:keepNext/>
      <w:keepLines/>
      <w:spacing w:before="200" w:line="276" w:lineRule="auto"/>
      <w:ind w:left="5760"/>
      <w:outlineLvl w:val="8"/>
    </w:pPr>
    <w:rPr>
      <w:rFonts w:ascii="Cambria" w:hAnsi="Cambria"/>
      <w:i/>
      <w:iCs/>
      <w:color w:val="404040"/>
      <w:sz w:val="20"/>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Stopka">
    <w:name w:val="footer"/>
    <w:basedOn w:val="Normalny"/>
    <w:uiPriority w:val="99"/>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Nagwek">
    <w:name w:val="header"/>
    <w:basedOn w:val="Normalny"/>
    <w:link w:val="NagwekZnak"/>
    <w:uiPriority w:val="99"/>
    <w:semiHidden/>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Tytu">
    <w:name w:val="Title"/>
    <w:basedOn w:val="Normalny"/>
    <w:link w:val="TytuZnak"/>
    <w:qFormat/>
    <w:pPr>
      <w:jc w:val="center"/>
    </w:pPr>
    <w:rPr>
      <w:b/>
      <w:bCs/>
      <w:lang w:val="x-none" w:eastAsia="x-none"/>
    </w:rPr>
  </w:style>
  <w:style w:type="paragraph" w:customStyle="1" w:styleId="Kolorowalistaakcent11">
    <w:name w:val="Kolorowa lista — akcent 11"/>
    <w:basedOn w:val="Normalny"/>
    <w:qFormat/>
    <w:pPr>
      <w:ind w:left="720"/>
      <w:contextualSpacing/>
    </w:pPr>
  </w:style>
  <w:style w:type="character" w:customStyle="1" w:styleId="StopkaZnak">
    <w:name w:val="Stopka Znak"/>
    <w:uiPriority w:val="99"/>
    <w:rPr>
      <w:rFonts w:ascii="Arial" w:hAnsi="Arial" w:cs="Arial"/>
    </w:rPr>
  </w:style>
  <w:style w:type="paragraph" w:styleId="Tekstdymka">
    <w:name w:val="Balloon Text"/>
    <w:basedOn w:val="Normalny"/>
    <w:semiHidden/>
    <w:unhideWhenUsed/>
    <w:rPr>
      <w:rFonts w:ascii="Tahoma" w:hAnsi="Tahoma"/>
      <w:sz w:val="16"/>
      <w:szCs w:val="16"/>
      <w:lang w:val="x-none" w:eastAsia="x-none"/>
    </w:rPr>
  </w:style>
  <w:style w:type="character" w:customStyle="1" w:styleId="TekstdymkaZnak">
    <w:name w:val="Tekst dymka Znak"/>
    <w:semiHidden/>
    <w:rPr>
      <w:rFonts w:ascii="Tahoma" w:hAnsi="Tahoma" w:cs="Tahoma"/>
      <w:sz w:val="16"/>
      <w:szCs w:val="16"/>
    </w:rPr>
  </w:style>
  <w:style w:type="character" w:customStyle="1" w:styleId="Nagwek2Znak">
    <w:name w:val="Nagłówek 2 Znak"/>
    <w:uiPriority w:val="9"/>
    <w:semiHidden/>
    <w:rPr>
      <w:rFonts w:ascii="Cambria" w:eastAsia="Times New Roman" w:hAnsi="Cambria" w:cs="Times New Roman"/>
      <w:b/>
      <w:bCs/>
      <w:color w:val="4F81BD"/>
      <w:sz w:val="26"/>
      <w:szCs w:val="26"/>
    </w:rPr>
  </w:style>
  <w:style w:type="paragraph" w:customStyle="1" w:styleId="Akapitzlist1">
    <w:name w:val="Akapit z listą1"/>
    <w:basedOn w:val="Normalny"/>
    <w:qFormat/>
    <w:pPr>
      <w:ind w:left="708"/>
    </w:pPr>
    <w:rPr>
      <w:sz w:val="20"/>
      <w:szCs w:val="20"/>
    </w:rPr>
  </w:style>
  <w:style w:type="character" w:styleId="Hipercze">
    <w:name w:val="Hyperlink"/>
    <w:uiPriority w:val="99"/>
    <w:unhideWhenUsed/>
    <w:rPr>
      <w:color w:val="0000FF"/>
      <w:u w:val="single"/>
    </w:rPr>
  </w:style>
  <w:style w:type="paragraph" w:styleId="Tekstpodstawowy2">
    <w:name w:val="Body Text 2"/>
    <w:basedOn w:val="Normalny"/>
    <w:semiHidden/>
    <w:pPr>
      <w:tabs>
        <w:tab w:val="left" w:pos="720"/>
      </w:tabs>
    </w:pPr>
    <w:rPr>
      <w:b/>
      <w:sz w:val="22"/>
      <w:szCs w:val="20"/>
      <w:lang w:val="x-none" w:eastAsia="x-none"/>
    </w:rPr>
  </w:style>
  <w:style w:type="character" w:customStyle="1" w:styleId="Tekstpodstawowy2Znak">
    <w:name w:val="Tekst podstawowy 2 Znak"/>
    <w:semiHidden/>
    <w:rPr>
      <w:b/>
      <w:sz w:val="22"/>
    </w:rPr>
  </w:style>
  <w:style w:type="paragraph" w:styleId="Tekstpodstawowy">
    <w:name w:val="Body Text"/>
    <w:basedOn w:val="Normalny"/>
    <w:pPr>
      <w:spacing w:after="120"/>
    </w:pPr>
    <w:rPr>
      <w:lang w:val="x-none" w:eastAsia="x-none"/>
    </w:rPr>
  </w:style>
  <w:style w:type="character" w:customStyle="1" w:styleId="TekstpodstawowyZnak">
    <w:name w:val="Tekst podstawowy Znak"/>
    <w:semiHidden/>
    <w:rPr>
      <w:sz w:val="24"/>
      <w:szCs w:val="24"/>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styleId="Odwoaniedokomentarza">
    <w:name w:val="annotation reference"/>
    <w:uiPriority w:val="99"/>
    <w:semiHidden/>
    <w:unhideWhenUsed/>
    <w:rPr>
      <w:sz w:val="16"/>
      <w:szCs w:val="16"/>
    </w:rPr>
  </w:style>
  <w:style w:type="paragraph" w:styleId="Tekstkomentarza">
    <w:name w:val="annotation text"/>
    <w:basedOn w:val="Normalny"/>
    <w:uiPriority w:val="99"/>
    <w:unhideWhenUsed/>
    <w:rPr>
      <w:sz w:val="20"/>
      <w:szCs w:val="20"/>
    </w:rPr>
  </w:style>
  <w:style w:type="character" w:customStyle="1" w:styleId="TekstkomentarzaZnak">
    <w:name w:val="Tekst komentarza Znak"/>
    <w:basedOn w:val="Domylnaczcionkaakapitu"/>
    <w:uiPriority w:val="99"/>
    <w:semiHidden/>
  </w:style>
  <w:style w:type="paragraph" w:styleId="Tematkomentarza">
    <w:name w:val="annotation subject"/>
    <w:basedOn w:val="Tekstkomentarza"/>
    <w:next w:val="Tekstkomentarza"/>
    <w:uiPriority w:val="99"/>
    <w:semiHidden/>
    <w:unhideWhenUsed/>
    <w:rPr>
      <w:b/>
      <w:bCs/>
      <w:lang w:val="x-none" w:eastAsia="x-none"/>
    </w:rPr>
  </w:style>
  <w:style w:type="character" w:customStyle="1" w:styleId="TematkomentarzaZnak">
    <w:name w:val="Temat komentarza Znak"/>
    <w:uiPriority w:val="99"/>
    <w:semiHidden/>
    <w:rPr>
      <w:b/>
      <w:bCs/>
    </w:rPr>
  </w:style>
  <w:style w:type="character" w:customStyle="1" w:styleId="Nagwek1Znak">
    <w:name w:val="Nagłówek 1 Znak"/>
    <w:uiPriority w:val="9"/>
    <w:rPr>
      <w:rFonts w:ascii="Cambria" w:eastAsia="Times New Roman" w:hAnsi="Cambria" w:cs="Times New Roman"/>
      <w:b/>
      <w:bCs/>
      <w:color w:val="365F91"/>
      <w:sz w:val="28"/>
      <w:szCs w:val="28"/>
    </w:rPr>
  </w:style>
  <w:style w:type="paragraph" w:customStyle="1" w:styleId="Paragraf">
    <w:name w:val="Paragraf"/>
    <w:basedOn w:val="Normalny"/>
    <w:next w:val="Ustpnumerowany"/>
    <w:pPr>
      <w:keepNext/>
      <w:numPr>
        <w:numId w:val="6"/>
      </w:numPr>
      <w:spacing w:before="600" w:after="180"/>
      <w:contextualSpacing/>
      <w:jc w:val="both"/>
      <w:outlineLvl w:val="0"/>
    </w:pPr>
    <w:rPr>
      <w:rFonts w:ascii="Palatino Linotype" w:hAnsi="Palatino Linotype"/>
      <w:b/>
      <w:smallCaps/>
    </w:rPr>
  </w:style>
  <w:style w:type="paragraph" w:customStyle="1" w:styleId="Ustpnumerowany">
    <w:name w:val="Ustęp numerowany"/>
    <w:basedOn w:val="Normalny"/>
    <w:pPr>
      <w:numPr>
        <w:ilvl w:val="1"/>
        <w:numId w:val="6"/>
      </w:numPr>
      <w:spacing w:before="120"/>
      <w:jc w:val="both"/>
    </w:pPr>
    <w:rPr>
      <w:rFonts w:ascii="Palatino Linotype" w:hAnsi="Palatino Linotype"/>
    </w:rPr>
  </w:style>
  <w:style w:type="paragraph" w:customStyle="1" w:styleId="Ustp">
    <w:name w:val="Ustęp"/>
    <w:basedOn w:val="Normalny"/>
    <w:pPr>
      <w:numPr>
        <w:ilvl w:val="1"/>
        <w:numId w:val="7"/>
      </w:numPr>
      <w:spacing w:before="120"/>
      <w:jc w:val="both"/>
    </w:pPr>
    <w:rPr>
      <w:rFonts w:ascii="Palatino Linotype" w:hAnsi="Palatino Linotype"/>
    </w:rPr>
  </w:style>
  <w:style w:type="character" w:customStyle="1" w:styleId="Nagwek4Znak">
    <w:name w:val="Nagłówek 4 Znak"/>
    <w:uiPriority w:val="9"/>
    <w:semiHidden/>
    <w:rPr>
      <w:rFonts w:ascii="Calibri" w:eastAsia="Times New Roman" w:hAnsi="Calibri" w:cs="Times New Roman"/>
      <w:b/>
      <w:bCs/>
      <w:sz w:val="28"/>
      <w:szCs w:val="28"/>
    </w:rPr>
  </w:style>
  <w:style w:type="character" w:styleId="UyteHipercze">
    <w:name w:val="FollowedHyperlink"/>
    <w:semiHidden/>
    <w:unhideWhenUsed/>
    <w:rPr>
      <w:color w:val="800080"/>
      <w:u w:val="single"/>
    </w:rPr>
  </w:style>
  <w:style w:type="paragraph" w:customStyle="1" w:styleId="Tekstpodstawowy31">
    <w:name w:val="Tekst podstawowy 31"/>
    <w:basedOn w:val="Normalny"/>
    <w:rPr>
      <w:b/>
      <w:bCs/>
      <w:szCs w:val="20"/>
      <w:lang w:eastAsia="ar-SA"/>
    </w:rPr>
  </w:style>
  <w:style w:type="paragraph" w:styleId="Tekstpodstawowy3">
    <w:name w:val="Body Text 3"/>
    <w:basedOn w:val="Normalny"/>
    <w:semiHidden/>
    <w:pPr>
      <w:suppressAutoHyphens/>
    </w:pPr>
    <w:rPr>
      <w:b/>
      <w:bCs/>
      <w:szCs w:val="20"/>
      <w:lang w:eastAsia="ar-SA"/>
    </w:rPr>
  </w:style>
  <w:style w:type="paragraph" w:customStyle="1" w:styleId="Tekstpodstawowy21">
    <w:name w:val="Tekst podstawowy 21"/>
    <w:basedOn w:val="Normalny"/>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link w:val="NormalnyWebZnak"/>
    <w:uiPriority w:val="99"/>
    <w:unhideWhenUsed/>
    <w:rsid w:val="003E747C"/>
    <w:pPr>
      <w:spacing w:before="100" w:beforeAutospacing="1" w:after="119"/>
    </w:pPr>
  </w:style>
  <w:style w:type="table" w:styleId="Tabela-Siatka">
    <w:name w:val="Table Grid"/>
    <w:basedOn w:val="Standardowy"/>
    <w:uiPriority w:val="39"/>
    <w:rsid w:val="003F545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wartotabeli">
    <w:name w:val="Zawartość tabeli"/>
    <w:basedOn w:val="Normalny"/>
    <w:rsid w:val="009373A4"/>
    <w:pPr>
      <w:widowControl w:val="0"/>
      <w:suppressLineNumbers/>
      <w:suppressAutoHyphens/>
      <w:spacing w:line="100" w:lineRule="atLeast"/>
      <w:textAlignment w:val="baseline"/>
    </w:pPr>
    <w:rPr>
      <w:rFonts w:eastAsia="Lucida Sans Unicode" w:cs="Mangal"/>
      <w:kern w:val="1"/>
      <w:lang w:eastAsia="hi-IN" w:bidi="hi-IN"/>
    </w:rPr>
  </w:style>
  <w:style w:type="table" w:customStyle="1" w:styleId="Tabela-Siatka1">
    <w:name w:val="Tabela - Siatka1"/>
    <w:basedOn w:val="Standardowy"/>
    <w:next w:val="Tabela-Siatka"/>
    <w:uiPriority w:val="59"/>
    <w:rsid w:val="00D91E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15C7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374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00627"/>
    <w:pPr>
      <w:autoSpaceDE w:val="0"/>
      <w:autoSpaceDN w:val="0"/>
      <w:adjustRightInd w:val="0"/>
    </w:pPr>
    <w:rPr>
      <w:rFonts w:ascii="Tahoma" w:hAnsi="Tahoma" w:cs="Tahoma"/>
      <w:color w:val="000000"/>
      <w:sz w:val="24"/>
      <w:szCs w:val="24"/>
    </w:rPr>
  </w:style>
  <w:style w:type="table" w:customStyle="1" w:styleId="Tabela-Siatka4">
    <w:name w:val="Tabela - Siatka4"/>
    <w:basedOn w:val="Standardowy"/>
    <w:next w:val="Tabela-Siatka"/>
    <w:uiPriority w:val="59"/>
    <w:rsid w:val="00A547A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treci22">
    <w:name w:val="Tekst treści (22)"/>
    <w:basedOn w:val="Normalny"/>
    <w:rsid w:val="00A32BA4"/>
    <w:pPr>
      <w:widowControl w:val="0"/>
      <w:shd w:val="clear" w:color="auto" w:fill="FFFFFF"/>
      <w:suppressAutoHyphens/>
      <w:spacing w:line="240" w:lineRule="atLeast"/>
      <w:ind w:hanging="1060"/>
    </w:pPr>
    <w:rPr>
      <w:rFonts w:ascii="Lucida Sans Unicode" w:eastAsia="Lucida Sans Unicode" w:hAnsi="Lucida Sans Unicode" w:cs="Lucida Sans Unicode"/>
      <w:spacing w:val="-10"/>
      <w:kern w:val="1"/>
      <w:sz w:val="23"/>
      <w:szCs w:val="23"/>
    </w:rPr>
  </w:style>
  <w:style w:type="character" w:styleId="Pogrubienie">
    <w:name w:val="Strong"/>
    <w:uiPriority w:val="22"/>
    <w:qFormat/>
    <w:rsid w:val="002E761C"/>
    <w:rPr>
      <w:b/>
      <w:bCs/>
    </w:rPr>
  </w:style>
  <w:style w:type="paragraph" w:styleId="Tekstprzypisudolnego">
    <w:name w:val="footnote text"/>
    <w:basedOn w:val="Normalny"/>
    <w:link w:val="TekstprzypisudolnegoZnak"/>
    <w:uiPriority w:val="99"/>
    <w:unhideWhenUsed/>
    <w:rsid w:val="00DD44ED"/>
    <w:rPr>
      <w:sz w:val="20"/>
      <w:szCs w:val="20"/>
    </w:rPr>
  </w:style>
  <w:style w:type="character" w:customStyle="1" w:styleId="TekstprzypisudolnegoZnak">
    <w:name w:val="Tekst przypisu dolnego Znak"/>
    <w:basedOn w:val="Domylnaczcionkaakapitu"/>
    <w:link w:val="Tekstprzypisudolnego"/>
    <w:uiPriority w:val="99"/>
    <w:rsid w:val="00DD44ED"/>
  </w:style>
  <w:style w:type="character" w:styleId="Odwoanieprzypisudolnego">
    <w:name w:val="footnote reference"/>
    <w:uiPriority w:val="99"/>
    <w:unhideWhenUsed/>
    <w:rsid w:val="00DD44ED"/>
    <w:rPr>
      <w:vertAlign w:val="superscript"/>
    </w:rPr>
  </w:style>
  <w:style w:type="paragraph" w:customStyle="1" w:styleId="default0">
    <w:name w:val="default"/>
    <w:basedOn w:val="Normalny"/>
    <w:rsid w:val="00FC098A"/>
    <w:pPr>
      <w:spacing w:before="100" w:beforeAutospacing="1" w:after="100" w:afterAutospacing="1"/>
    </w:pPr>
  </w:style>
  <w:style w:type="character" w:customStyle="1" w:styleId="Nagwek3Znak">
    <w:name w:val="Nagłówek 3 Znak"/>
    <w:link w:val="Nagwek3"/>
    <w:uiPriority w:val="9"/>
    <w:rsid w:val="00624CBD"/>
    <w:rPr>
      <w:rFonts w:ascii="Cambria" w:hAnsi="Cambria"/>
      <w:b/>
      <w:bCs/>
      <w:color w:val="4F81BD"/>
      <w:sz w:val="22"/>
      <w:szCs w:val="22"/>
      <w:lang w:eastAsia="en-US"/>
    </w:rPr>
  </w:style>
  <w:style w:type="character" w:customStyle="1" w:styleId="Nagwek5Znak">
    <w:name w:val="Nagłówek 5 Znak"/>
    <w:link w:val="Nagwek5"/>
    <w:uiPriority w:val="9"/>
    <w:semiHidden/>
    <w:rsid w:val="00624CBD"/>
    <w:rPr>
      <w:rFonts w:ascii="Cambria" w:hAnsi="Cambria"/>
      <w:color w:val="243F60"/>
      <w:sz w:val="22"/>
      <w:szCs w:val="22"/>
      <w:lang w:eastAsia="en-US"/>
    </w:rPr>
  </w:style>
  <w:style w:type="character" w:customStyle="1" w:styleId="Nagwek6Znak">
    <w:name w:val="Nagłówek 6 Znak"/>
    <w:link w:val="Nagwek6"/>
    <w:uiPriority w:val="9"/>
    <w:semiHidden/>
    <w:rsid w:val="00624CBD"/>
    <w:rPr>
      <w:rFonts w:ascii="Cambria" w:hAnsi="Cambria"/>
      <w:i/>
      <w:iCs/>
      <w:color w:val="243F60"/>
      <w:sz w:val="22"/>
      <w:szCs w:val="22"/>
      <w:lang w:eastAsia="en-US"/>
    </w:rPr>
  </w:style>
  <w:style w:type="character" w:customStyle="1" w:styleId="Nagwek7Znak">
    <w:name w:val="Nagłówek 7 Znak"/>
    <w:link w:val="Nagwek7"/>
    <w:uiPriority w:val="9"/>
    <w:semiHidden/>
    <w:rsid w:val="00624CBD"/>
    <w:rPr>
      <w:rFonts w:ascii="Cambria" w:hAnsi="Cambria"/>
      <w:i/>
      <w:iCs/>
      <w:color w:val="404040"/>
      <w:sz w:val="22"/>
      <w:szCs w:val="22"/>
      <w:lang w:eastAsia="en-US"/>
    </w:rPr>
  </w:style>
  <w:style w:type="character" w:customStyle="1" w:styleId="Nagwek8Znak">
    <w:name w:val="Nagłówek 8 Znak"/>
    <w:link w:val="Nagwek8"/>
    <w:uiPriority w:val="9"/>
    <w:semiHidden/>
    <w:rsid w:val="00624CBD"/>
    <w:rPr>
      <w:rFonts w:ascii="Cambria" w:hAnsi="Cambria"/>
      <w:color w:val="404040"/>
      <w:lang w:eastAsia="en-US"/>
    </w:rPr>
  </w:style>
  <w:style w:type="character" w:customStyle="1" w:styleId="Nagwek9Znak">
    <w:name w:val="Nagłówek 9 Znak"/>
    <w:link w:val="Nagwek9"/>
    <w:uiPriority w:val="9"/>
    <w:semiHidden/>
    <w:rsid w:val="00624CBD"/>
    <w:rPr>
      <w:rFonts w:ascii="Cambria" w:hAnsi="Cambria"/>
      <w:i/>
      <w:iCs/>
      <w:color w:val="404040"/>
      <w:lang w:eastAsia="en-US"/>
    </w:rPr>
  </w:style>
  <w:style w:type="numbering" w:customStyle="1" w:styleId="Styl1">
    <w:name w:val="Styl1"/>
    <w:uiPriority w:val="99"/>
    <w:rsid w:val="00624CBD"/>
    <w:pPr>
      <w:numPr>
        <w:numId w:val="8"/>
      </w:numPr>
    </w:pPr>
  </w:style>
  <w:style w:type="character" w:customStyle="1" w:styleId="NagwekZnak">
    <w:name w:val="Nagłówek Znak"/>
    <w:link w:val="Nagwek"/>
    <w:uiPriority w:val="99"/>
    <w:semiHidden/>
    <w:rsid w:val="00624CBD"/>
    <w:rPr>
      <w:rFonts w:ascii="Arial" w:hAnsi="Arial" w:cs="Arial"/>
    </w:rPr>
  </w:style>
  <w:style w:type="paragraph" w:styleId="Tekstprzypisukocowego">
    <w:name w:val="endnote text"/>
    <w:basedOn w:val="Normalny"/>
    <w:link w:val="TekstprzypisukocowegoZnak"/>
    <w:uiPriority w:val="99"/>
    <w:semiHidden/>
    <w:unhideWhenUsed/>
    <w:rsid w:val="00624CBD"/>
    <w:rPr>
      <w:rFonts w:ascii="Calibri" w:eastAsia="Calibri" w:hAnsi="Calibri"/>
      <w:sz w:val="20"/>
      <w:szCs w:val="20"/>
      <w:lang w:val="x-none" w:eastAsia="en-US"/>
    </w:rPr>
  </w:style>
  <w:style w:type="character" w:customStyle="1" w:styleId="TekstprzypisukocowegoZnak">
    <w:name w:val="Tekst przypisu końcowego Znak"/>
    <w:link w:val="Tekstprzypisukocowego"/>
    <w:uiPriority w:val="99"/>
    <w:semiHidden/>
    <w:rsid w:val="00624CBD"/>
    <w:rPr>
      <w:rFonts w:ascii="Calibri" w:eastAsia="Calibri" w:hAnsi="Calibri"/>
      <w:lang w:eastAsia="en-US"/>
    </w:rPr>
  </w:style>
  <w:style w:type="character" w:styleId="Odwoanieprzypisukocowego">
    <w:name w:val="endnote reference"/>
    <w:uiPriority w:val="99"/>
    <w:semiHidden/>
    <w:unhideWhenUsed/>
    <w:rsid w:val="00624CBD"/>
    <w:rPr>
      <w:vertAlign w:val="superscript"/>
    </w:rPr>
  </w:style>
  <w:style w:type="paragraph" w:customStyle="1" w:styleId="Standard">
    <w:name w:val="Standard"/>
    <w:qFormat/>
    <w:rsid w:val="006C3933"/>
    <w:pPr>
      <w:autoSpaceDE w:val="0"/>
      <w:autoSpaceDN w:val="0"/>
      <w:adjustRightInd w:val="0"/>
    </w:pPr>
    <w:rPr>
      <w:sz w:val="24"/>
      <w:szCs w:val="24"/>
    </w:rPr>
  </w:style>
  <w:style w:type="character" w:customStyle="1" w:styleId="TytuZnak">
    <w:name w:val="Tytuł Znak"/>
    <w:link w:val="Tytu"/>
    <w:rsid w:val="00713797"/>
    <w:rPr>
      <w:b/>
      <w:bCs/>
      <w:sz w:val="24"/>
      <w:szCs w:val="24"/>
    </w:rPr>
  </w:style>
  <w:style w:type="character" w:customStyle="1" w:styleId="Nierozpoznanawzmianka1">
    <w:name w:val="Nierozpoznana wzmianka1"/>
    <w:uiPriority w:val="99"/>
    <w:semiHidden/>
    <w:unhideWhenUsed/>
    <w:rsid w:val="00610B80"/>
    <w:rPr>
      <w:color w:val="808080"/>
      <w:shd w:val="clear" w:color="auto" w:fill="E6E6E6"/>
    </w:rPr>
  </w:style>
  <w:style w:type="character" w:customStyle="1" w:styleId="ng-binding">
    <w:name w:val="ng-binding"/>
    <w:rsid w:val="0089010E"/>
  </w:style>
  <w:style w:type="paragraph" w:styleId="Akapitzlist">
    <w:name w:val="List Paragraph"/>
    <w:aliases w:val="sw tekst,CW_Lista,Wypunktowanie,L1,Numerowanie,Akapit z listą BS,Preambuła,normalny tekst,Akapit z listą numerowaną,Podsis rysunku,List Paragraph,Akapit z listą2,Odstavec,Nagłowek 3,Dot pt,F5 List Paragraph,Recommendation,List Paragraph11"/>
    <w:basedOn w:val="Normalny"/>
    <w:link w:val="AkapitzlistZnak"/>
    <w:uiPriority w:val="34"/>
    <w:qFormat/>
    <w:rsid w:val="009E0F69"/>
    <w:pPr>
      <w:ind w:left="720"/>
      <w:contextualSpacing/>
    </w:pPr>
    <w:rPr>
      <w:rFonts w:ascii="Tahoma" w:hAnsi="Tahoma"/>
      <w:lang w:val="x-none" w:eastAsia="x-none"/>
    </w:rPr>
  </w:style>
  <w:style w:type="character" w:customStyle="1" w:styleId="AkapitzlistZnak">
    <w:name w:val="Akapit z listą Znak"/>
    <w:aliases w:val="sw tekst Znak,CW_Lista Znak,Wypunktowanie Znak,L1 Znak,Numerowanie Znak,Akapit z listą BS Znak,Preambuła Znak,normalny tekst Znak,Akapit z listą numerowaną Znak,Podsis rysunku Znak,List Paragraph Znak,Akapit z listą2 Znak,Dot pt Znak"/>
    <w:link w:val="Akapitzlist"/>
    <w:uiPriority w:val="34"/>
    <w:qFormat/>
    <w:rsid w:val="009E0F69"/>
    <w:rPr>
      <w:rFonts w:ascii="Tahoma" w:hAnsi="Tahoma" w:cs="Tahoma"/>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9E0F69"/>
    <w:pPr>
      <w:spacing w:before="100" w:beforeAutospacing="1" w:after="100" w:afterAutospacing="1"/>
    </w:pPr>
  </w:style>
  <w:style w:type="paragraph" w:styleId="Lista">
    <w:name w:val="List"/>
    <w:basedOn w:val="Normalny"/>
    <w:rsid w:val="00AC1762"/>
    <w:pPr>
      <w:autoSpaceDE w:val="0"/>
      <w:autoSpaceDN w:val="0"/>
      <w:spacing w:before="90" w:line="380" w:lineRule="atLeast"/>
      <w:jc w:val="both"/>
    </w:pPr>
    <w:rPr>
      <w:w w:val="89"/>
      <w:sz w:val="25"/>
      <w:szCs w:val="20"/>
    </w:rPr>
  </w:style>
  <w:style w:type="paragraph" w:styleId="Poprawka">
    <w:name w:val="Revision"/>
    <w:hidden/>
    <w:uiPriority w:val="99"/>
    <w:semiHidden/>
    <w:rsid w:val="000A4823"/>
    <w:rPr>
      <w:sz w:val="24"/>
      <w:szCs w:val="24"/>
    </w:rPr>
  </w:style>
  <w:style w:type="character" w:customStyle="1" w:styleId="highlight">
    <w:name w:val="highlight"/>
    <w:basedOn w:val="Domylnaczcionkaakapitu"/>
    <w:rsid w:val="00853634"/>
  </w:style>
  <w:style w:type="character" w:styleId="Uwydatnienie">
    <w:name w:val="Emphasis"/>
    <w:qFormat/>
    <w:rsid w:val="000E0F2D"/>
    <w:rPr>
      <w:i/>
      <w:iCs/>
    </w:rPr>
  </w:style>
  <w:style w:type="paragraph" w:customStyle="1" w:styleId="Normalny13">
    <w:name w:val="Normalny13"/>
    <w:basedOn w:val="Normalny"/>
    <w:rsid w:val="002B36B5"/>
    <w:pPr>
      <w:widowControl w:val="0"/>
      <w:autoSpaceDE w:val="0"/>
    </w:pPr>
    <w:rPr>
      <w:kern w:val="2"/>
      <w:sz w:val="20"/>
      <w:szCs w:val="20"/>
      <w:lang w:bidi="pl-PL"/>
    </w:rPr>
  </w:style>
  <w:style w:type="character" w:customStyle="1" w:styleId="Nierozpoznanawzmianka2">
    <w:name w:val="Nierozpoznana wzmianka2"/>
    <w:basedOn w:val="Domylnaczcionkaakapitu"/>
    <w:uiPriority w:val="99"/>
    <w:semiHidden/>
    <w:unhideWhenUsed/>
    <w:rsid w:val="007826C5"/>
    <w:rPr>
      <w:color w:val="605E5C"/>
      <w:shd w:val="clear" w:color="auto" w:fill="E1DFDD"/>
    </w:rPr>
  </w:style>
  <w:style w:type="paragraph" w:customStyle="1" w:styleId="pf0">
    <w:name w:val="pf0"/>
    <w:basedOn w:val="Normalny"/>
    <w:rsid w:val="00F740A6"/>
    <w:pPr>
      <w:spacing w:before="100" w:beforeAutospacing="1" w:after="100" w:afterAutospacing="1"/>
    </w:pPr>
  </w:style>
  <w:style w:type="character" w:customStyle="1" w:styleId="cf01">
    <w:name w:val="cf01"/>
    <w:basedOn w:val="Domylnaczcionkaakapitu"/>
    <w:rsid w:val="00F740A6"/>
    <w:rPr>
      <w:rFonts w:ascii="Segoe UI" w:hAnsi="Segoe UI" w:cs="Segoe UI" w:hint="default"/>
      <w:sz w:val="18"/>
      <w:szCs w:val="18"/>
    </w:rPr>
  </w:style>
  <w:style w:type="paragraph" w:styleId="Bezodstpw">
    <w:name w:val="No Spacing"/>
    <w:basedOn w:val="Normalny"/>
    <w:link w:val="BezodstpwZnak"/>
    <w:uiPriority w:val="1"/>
    <w:qFormat/>
    <w:rsid w:val="00992D86"/>
    <w:rPr>
      <w:sz w:val="20"/>
      <w:szCs w:val="20"/>
    </w:rPr>
  </w:style>
  <w:style w:type="character" w:customStyle="1" w:styleId="BezodstpwZnak">
    <w:name w:val="Bez odstępów Znak"/>
    <w:basedOn w:val="Domylnaczcionkaakapitu"/>
    <w:link w:val="Bezodstpw"/>
    <w:uiPriority w:val="1"/>
    <w:rsid w:val="00992D86"/>
  </w:style>
  <w:style w:type="paragraph" w:customStyle="1" w:styleId="Normalny2">
    <w:name w:val="Normalny2"/>
    <w:basedOn w:val="Normalny"/>
    <w:rsid w:val="00352886"/>
    <w:pPr>
      <w:widowControl w:val="0"/>
      <w:autoSpaceDE w:val="0"/>
    </w:pPr>
    <w:rPr>
      <w:kern w:val="1"/>
      <w:sz w:val="20"/>
      <w:szCs w:val="20"/>
      <w:lang w:eastAsia="zh-CN" w:bidi="pl-PL"/>
    </w:rPr>
  </w:style>
  <w:style w:type="character" w:customStyle="1" w:styleId="NormalnyWebZnak">
    <w:name w:val="Normalny (Web) Znak"/>
    <w:link w:val="NormalnyWeb"/>
    <w:uiPriority w:val="99"/>
    <w:locked/>
    <w:rsid w:val="00EE2B52"/>
    <w:rPr>
      <w:sz w:val="24"/>
      <w:szCs w:val="24"/>
    </w:rPr>
  </w:style>
  <w:style w:type="character" w:customStyle="1" w:styleId="FontStyle36">
    <w:name w:val="Font Style36"/>
    <w:uiPriority w:val="99"/>
    <w:rsid w:val="00B139A9"/>
    <w:rPr>
      <w:rFonts w:ascii="Tahoma" w:hAnsi="Tahoma" w:cs="Tahoma" w:hint="default"/>
      <w:b/>
      <w:bCs/>
      <w:sz w:val="18"/>
      <w:szCs w:val="18"/>
    </w:rPr>
  </w:style>
  <w:style w:type="character" w:customStyle="1" w:styleId="WW8Num3z3">
    <w:name w:val="WW8Num3z3"/>
    <w:rsid w:val="004C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077">
      <w:bodyDiv w:val="1"/>
      <w:marLeft w:val="0"/>
      <w:marRight w:val="0"/>
      <w:marTop w:val="0"/>
      <w:marBottom w:val="0"/>
      <w:divBdr>
        <w:top w:val="none" w:sz="0" w:space="0" w:color="auto"/>
        <w:left w:val="none" w:sz="0" w:space="0" w:color="auto"/>
        <w:bottom w:val="none" w:sz="0" w:space="0" w:color="auto"/>
        <w:right w:val="none" w:sz="0" w:space="0" w:color="auto"/>
      </w:divBdr>
    </w:div>
    <w:div w:id="118695248">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82281719">
      <w:bodyDiv w:val="1"/>
      <w:marLeft w:val="0"/>
      <w:marRight w:val="0"/>
      <w:marTop w:val="0"/>
      <w:marBottom w:val="0"/>
      <w:divBdr>
        <w:top w:val="none" w:sz="0" w:space="0" w:color="auto"/>
        <w:left w:val="none" w:sz="0" w:space="0" w:color="auto"/>
        <w:bottom w:val="none" w:sz="0" w:space="0" w:color="auto"/>
        <w:right w:val="none" w:sz="0" w:space="0" w:color="auto"/>
      </w:divBdr>
    </w:div>
    <w:div w:id="203448732">
      <w:bodyDiv w:val="1"/>
      <w:marLeft w:val="0"/>
      <w:marRight w:val="0"/>
      <w:marTop w:val="0"/>
      <w:marBottom w:val="0"/>
      <w:divBdr>
        <w:top w:val="none" w:sz="0" w:space="0" w:color="auto"/>
        <w:left w:val="none" w:sz="0" w:space="0" w:color="auto"/>
        <w:bottom w:val="none" w:sz="0" w:space="0" w:color="auto"/>
        <w:right w:val="none" w:sz="0" w:space="0" w:color="auto"/>
      </w:divBdr>
    </w:div>
    <w:div w:id="205994807">
      <w:bodyDiv w:val="1"/>
      <w:marLeft w:val="0"/>
      <w:marRight w:val="0"/>
      <w:marTop w:val="0"/>
      <w:marBottom w:val="0"/>
      <w:divBdr>
        <w:top w:val="none" w:sz="0" w:space="0" w:color="auto"/>
        <w:left w:val="none" w:sz="0" w:space="0" w:color="auto"/>
        <w:bottom w:val="none" w:sz="0" w:space="0" w:color="auto"/>
        <w:right w:val="none" w:sz="0" w:space="0" w:color="auto"/>
      </w:divBdr>
    </w:div>
    <w:div w:id="239215205">
      <w:bodyDiv w:val="1"/>
      <w:marLeft w:val="0"/>
      <w:marRight w:val="0"/>
      <w:marTop w:val="0"/>
      <w:marBottom w:val="0"/>
      <w:divBdr>
        <w:top w:val="none" w:sz="0" w:space="0" w:color="auto"/>
        <w:left w:val="none" w:sz="0" w:space="0" w:color="auto"/>
        <w:bottom w:val="none" w:sz="0" w:space="0" w:color="auto"/>
        <w:right w:val="none" w:sz="0" w:space="0" w:color="auto"/>
      </w:divBdr>
    </w:div>
    <w:div w:id="304815522">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42125547">
      <w:bodyDiv w:val="1"/>
      <w:marLeft w:val="0"/>
      <w:marRight w:val="0"/>
      <w:marTop w:val="0"/>
      <w:marBottom w:val="0"/>
      <w:divBdr>
        <w:top w:val="none" w:sz="0" w:space="0" w:color="auto"/>
        <w:left w:val="none" w:sz="0" w:space="0" w:color="auto"/>
        <w:bottom w:val="none" w:sz="0" w:space="0" w:color="auto"/>
        <w:right w:val="none" w:sz="0" w:space="0" w:color="auto"/>
      </w:divBdr>
    </w:div>
    <w:div w:id="349989241">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446850545">
      <w:bodyDiv w:val="1"/>
      <w:marLeft w:val="0"/>
      <w:marRight w:val="0"/>
      <w:marTop w:val="0"/>
      <w:marBottom w:val="0"/>
      <w:divBdr>
        <w:top w:val="none" w:sz="0" w:space="0" w:color="auto"/>
        <w:left w:val="none" w:sz="0" w:space="0" w:color="auto"/>
        <w:bottom w:val="none" w:sz="0" w:space="0" w:color="auto"/>
        <w:right w:val="none" w:sz="0" w:space="0" w:color="auto"/>
      </w:divBdr>
    </w:div>
    <w:div w:id="448670377">
      <w:bodyDiv w:val="1"/>
      <w:marLeft w:val="0"/>
      <w:marRight w:val="0"/>
      <w:marTop w:val="0"/>
      <w:marBottom w:val="0"/>
      <w:divBdr>
        <w:top w:val="none" w:sz="0" w:space="0" w:color="auto"/>
        <w:left w:val="none" w:sz="0" w:space="0" w:color="auto"/>
        <w:bottom w:val="none" w:sz="0" w:space="0" w:color="auto"/>
        <w:right w:val="none" w:sz="0" w:space="0" w:color="auto"/>
      </w:divBdr>
    </w:div>
    <w:div w:id="527838418">
      <w:bodyDiv w:val="1"/>
      <w:marLeft w:val="0"/>
      <w:marRight w:val="0"/>
      <w:marTop w:val="0"/>
      <w:marBottom w:val="0"/>
      <w:divBdr>
        <w:top w:val="none" w:sz="0" w:space="0" w:color="auto"/>
        <w:left w:val="none" w:sz="0" w:space="0" w:color="auto"/>
        <w:bottom w:val="none" w:sz="0" w:space="0" w:color="auto"/>
        <w:right w:val="none" w:sz="0" w:space="0" w:color="auto"/>
      </w:divBdr>
    </w:div>
    <w:div w:id="545070861">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574555151">
      <w:bodyDiv w:val="1"/>
      <w:marLeft w:val="0"/>
      <w:marRight w:val="0"/>
      <w:marTop w:val="0"/>
      <w:marBottom w:val="0"/>
      <w:divBdr>
        <w:top w:val="none" w:sz="0" w:space="0" w:color="auto"/>
        <w:left w:val="none" w:sz="0" w:space="0" w:color="auto"/>
        <w:bottom w:val="none" w:sz="0" w:space="0" w:color="auto"/>
        <w:right w:val="none" w:sz="0" w:space="0" w:color="auto"/>
      </w:divBdr>
    </w:div>
    <w:div w:id="618607773">
      <w:bodyDiv w:val="1"/>
      <w:marLeft w:val="0"/>
      <w:marRight w:val="0"/>
      <w:marTop w:val="0"/>
      <w:marBottom w:val="0"/>
      <w:divBdr>
        <w:top w:val="none" w:sz="0" w:space="0" w:color="auto"/>
        <w:left w:val="none" w:sz="0" w:space="0" w:color="auto"/>
        <w:bottom w:val="none" w:sz="0" w:space="0" w:color="auto"/>
        <w:right w:val="none" w:sz="0" w:space="0" w:color="auto"/>
      </w:divBdr>
    </w:div>
    <w:div w:id="631180664">
      <w:bodyDiv w:val="1"/>
      <w:marLeft w:val="0"/>
      <w:marRight w:val="0"/>
      <w:marTop w:val="0"/>
      <w:marBottom w:val="0"/>
      <w:divBdr>
        <w:top w:val="none" w:sz="0" w:space="0" w:color="auto"/>
        <w:left w:val="none" w:sz="0" w:space="0" w:color="auto"/>
        <w:bottom w:val="none" w:sz="0" w:space="0" w:color="auto"/>
        <w:right w:val="none" w:sz="0" w:space="0" w:color="auto"/>
      </w:divBdr>
    </w:div>
    <w:div w:id="641077619">
      <w:bodyDiv w:val="1"/>
      <w:marLeft w:val="0"/>
      <w:marRight w:val="0"/>
      <w:marTop w:val="0"/>
      <w:marBottom w:val="0"/>
      <w:divBdr>
        <w:top w:val="none" w:sz="0" w:space="0" w:color="auto"/>
        <w:left w:val="none" w:sz="0" w:space="0" w:color="auto"/>
        <w:bottom w:val="none" w:sz="0" w:space="0" w:color="auto"/>
        <w:right w:val="none" w:sz="0" w:space="0" w:color="auto"/>
      </w:divBdr>
    </w:div>
    <w:div w:id="662273587">
      <w:bodyDiv w:val="1"/>
      <w:marLeft w:val="0"/>
      <w:marRight w:val="0"/>
      <w:marTop w:val="0"/>
      <w:marBottom w:val="0"/>
      <w:divBdr>
        <w:top w:val="none" w:sz="0" w:space="0" w:color="auto"/>
        <w:left w:val="none" w:sz="0" w:space="0" w:color="auto"/>
        <w:bottom w:val="none" w:sz="0" w:space="0" w:color="auto"/>
        <w:right w:val="none" w:sz="0" w:space="0" w:color="auto"/>
      </w:divBdr>
    </w:div>
    <w:div w:id="679434850">
      <w:bodyDiv w:val="1"/>
      <w:marLeft w:val="0"/>
      <w:marRight w:val="0"/>
      <w:marTop w:val="0"/>
      <w:marBottom w:val="0"/>
      <w:divBdr>
        <w:top w:val="none" w:sz="0" w:space="0" w:color="auto"/>
        <w:left w:val="none" w:sz="0" w:space="0" w:color="auto"/>
        <w:bottom w:val="none" w:sz="0" w:space="0" w:color="auto"/>
        <w:right w:val="none" w:sz="0" w:space="0" w:color="auto"/>
      </w:divBdr>
    </w:div>
    <w:div w:id="684479930">
      <w:bodyDiv w:val="1"/>
      <w:marLeft w:val="0"/>
      <w:marRight w:val="0"/>
      <w:marTop w:val="0"/>
      <w:marBottom w:val="0"/>
      <w:divBdr>
        <w:top w:val="none" w:sz="0" w:space="0" w:color="auto"/>
        <w:left w:val="none" w:sz="0" w:space="0" w:color="auto"/>
        <w:bottom w:val="none" w:sz="0" w:space="0" w:color="auto"/>
        <w:right w:val="none" w:sz="0" w:space="0" w:color="auto"/>
      </w:divBdr>
    </w:div>
    <w:div w:id="684941571">
      <w:bodyDiv w:val="1"/>
      <w:marLeft w:val="0"/>
      <w:marRight w:val="0"/>
      <w:marTop w:val="0"/>
      <w:marBottom w:val="0"/>
      <w:divBdr>
        <w:top w:val="none" w:sz="0" w:space="0" w:color="auto"/>
        <w:left w:val="none" w:sz="0" w:space="0" w:color="auto"/>
        <w:bottom w:val="none" w:sz="0" w:space="0" w:color="auto"/>
        <w:right w:val="none" w:sz="0" w:space="0" w:color="auto"/>
      </w:divBdr>
    </w:div>
    <w:div w:id="69245615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82505131">
      <w:bodyDiv w:val="1"/>
      <w:marLeft w:val="0"/>
      <w:marRight w:val="0"/>
      <w:marTop w:val="0"/>
      <w:marBottom w:val="0"/>
      <w:divBdr>
        <w:top w:val="none" w:sz="0" w:space="0" w:color="auto"/>
        <w:left w:val="none" w:sz="0" w:space="0" w:color="auto"/>
        <w:bottom w:val="none" w:sz="0" w:space="0" w:color="auto"/>
        <w:right w:val="none" w:sz="0" w:space="0" w:color="auto"/>
      </w:divBdr>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04278084">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51532884">
      <w:bodyDiv w:val="1"/>
      <w:marLeft w:val="0"/>
      <w:marRight w:val="0"/>
      <w:marTop w:val="0"/>
      <w:marBottom w:val="0"/>
      <w:divBdr>
        <w:top w:val="none" w:sz="0" w:space="0" w:color="auto"/>
        <w:left w:val="none" w:sz="0" w:space="0" w:color="auto"/>
        <w:bottom w:val="none" w:sz="0" w:space="0" w:color="auto"/>
        <w:right w:val="none" w:sz="0" w:space="0" w:color="auto"/>
      </w:divBdr>
    </w:div>
    <w:div w:id="854349775">
      <w:bodyDiv w:val="1"/>
      <w:marLeft w:val="0"/>
      <w:marRight w:val="0"/>
      <w:marTop w:val="0"/>
      <w:marBottom w:val="0"/>
      <w:divBdr>
        <w:top w:val="none" w:sz="0" w:space="0" w:color="auto"/>
        <w:left w:val="none" w:sz="0" w:space="0" w:color="auto"/>
        <w:bottom w:val="none" w:sz="0" w:space="0" w:color="auto"/>
        <w:right w:val="none" w:sz="0" w:space="0" w:color="auto"/>
      </w:divBdr>
    </w:div>
    <w:div w:id="865871130">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82793914">
      <w:bodyDiv w:val="1"/>
      <w:marLeft w:val="0"/>
      <w:marRight w:val="0"/>
      <w:marTop w:val="0"/>
      <w:marBottom w:val="0"/>
      <w:divBdr>
        <w:top w:val="none" w:sz="0" w:space="0" w:color="auto"/>
        <w:left w:val="none" w:sz="0" w:space="0" w:color="auto"/>
        <w:bottom w:val="none" w:sz="0" w:space="0" w:color="auto"/>
        <w:right w:val="none" w:sz="0" w:space="0" w:color="auto"/>
      </w:divBdr>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19409247">
      <w:bodyDiv w:val="1"/>
      <w:marLeft w:val="0"/>
      <w:marRight w:val="0"/>
      <w:marTop w:val="0"/>
      <w:marBottom w:val="0"/>
      <w:divBdr>
        <w:top w:val="none" w:sz="0" w:space="0" w:color="auto"/>
        <w:left w:val="none" w:sz="0" w:space="0" w:color="auto"/>
        <w:bottom w:val="none" w:sz="0" w:space="0" w:color="auto"/>
        <w:right w:val="none" w:sz="0" w:space="0" w:color="auto"/>
      </w:divBdr>
    </w:div>
    <w:div w:id="949313243">
      <w:bodyDiv w:val="1"/>
      <w:marLeft w:val="0"/>
      <w:marRight w:val="0"/>
      <w:marTop w:val="0"/>
      <w:marBottom w:val="0"/>
      <w:divBdr>
        <w:top w:val="none" w:sz="0" w:space="0" w:color="auto"/>
        <w:left w:val="none" w:sz="0" w:space="0" w:color="auto"/>
        <w:bottom w:val="none" w:sz="0" w:space="0" w:color="auto"/>
        <w:right w:val="none" w:sz="0" w:space="0" w:color="auto"/>
      </w:divBdr>
    </w:div>
    <w:div w:id="958030690">
      <w:bodyDiv w:val="1"/>
      <w:marLeft w:val="0"/>
      <w:marRight w:val="0"/>
      <w:marTop w:val="0"/>
      <w:marBottom w:val="0"/>
      <w:divBdr>
        <w:top w:val="none" w:sz="0" w:space="0" w:color="auto"/>
        <w:left w:val="none" w:sz="0" w:space="0" w:color="auto"/>
        <w:bottom w:val="none" w:sz="0" w:space="0" w:color="auto"/>
        <w:right w:val="none" w:sz="0" w:space="0" w:color="auto"/>
      </w:divBdr>
    </w:div>
    <w:div w:id="958606671">
      <w:bodyDiv w:val="1"/>
      <w:marLeft w:val="0"/>
      <w:marRight w:val="0"/>
      <w:marTop w:val="0"/>
      <w:marBottom w:val="0"/>
      <w:divBdr>
        <w:top w:val="none" w:sz="0" w:space="0" w:color="auto"/>
        <w:left w:val="none" w:sz="0" w:space="0" w:color="auto"/>
        <w:bottom w:val="none" w:sz="0" w:space="0" w:color="auto"/>
        <w:right w:val="none" w:sz="0" w:space="0" w:color="auto"/>
      </w:divBdr>
    </w:div>
    <w:div w:id="990791746">
      <w:bodyDiv w:val="1"/>
      <w:marLeft w:val="0"/>
      <w:marRight w:val="0"/>
      <w:marTop w:val="0"/>
      <w:marBottom w:val="0"/>
      <w:divBdr>
        <w:top w:val="none" w:sz="0" w:space="0" w:color="auto"/>
        <w:left w:val="none" w:sz="0" w:space="0" w:color="auto"/>
        <w:bottom w:val="none" w:sz="0" w:space="0" w:color="auto"/>
        <w:right w:val="none" w:sz="0" w:space="0" w:color="auto"/>
      </w:divBdr>
      <w:divsChild>
        <w:div w:id="1763404687">
          <w:marLeft w:val="360"/>
          <w:marRight w:val="0"/>
          <w:marTop w:val="72"/>
          <w:marBottom w:val="72"/>
          <w:divBdr>
            <w:top w:val="none" w:sz="0" w:space="0" w:color="auto"/>
            <w:left w:val="none" w:sz="0" w:space="0" w:color="auto"/>
            <w:bottom w:val="none" w:sz="0" w:space="0" w:color="auto"/>
            <w:right w:val="none" w:sz="0" w:space="0" w:color="auto"/>
          </w:divBdr>
          <w:divsChild>
            <w:div w:id="227154104">
              <w:marLeft w:val="0"/>
              <w:marRight w:val="0"/>
              <w:marTop w:val="0"/>
              <w:marBottom w:val="0"/>
              <w:divBdr>
                <w:top w:val="none" w:sz="0" w:space="0" w:color="auto"/>
                <w:left w:val="none" w:sz="0" w:space="0" w:color="auto"/>
                <w:bottom w:val="none" w:sz="0" w:space="0" w:color="auto"/>
                <w:right w:val="none" w:sz="0" w:space="0" w:color="auto"/>
              </w:divBdr>
            </w:div>
          </w:divsChild>
        </w:div>
        <w:div w:id="129326078">
          <w:marLeft w:val="360"/>
          <w:marRight w:val="0"/>
          <w:marTop w:val="0"/>
          <w:marBottom w:val="72"/>
          <w:divBdr>
            <w:top w:val="none" w:sz="0" w:space="0" w:color="auto"/>
            <w:left w:val="none" w:sz="0" w:space="0" w:color="auto"/>
            <w:bottom w:val="none" w:sz="0" w:space="0" w:color="auto"/>
            <w:right w:val="none" w:sz="0" w:space="0" w:color="auto"/>
          </w:divBdr>
          <w:divsChild>
            <w:div w:id="1853255598">
              <w:marLeft w:val="0"/>
              <w:marRight w:val="0"/>
              <w:marTop w:val="0"/>
              <w:marBottom w:val="0"/>
              <w:divBdr>
                <w:top w:val="none" w:sz="0" w:space="0" w:color="auto"/>
                <w:left w:val="none" w:sz="0" w:space="0" w:color="auto"/>
                <w:bottom w:val="none" w:sz="0" w:space="0" w:color="auto"/>
                <w:right w:val="none" w:sz="0" w:space="0" w:color="auto"/>
              </w:divBdr>
            </w:div>
          </w:divsChild>
        </w:div>
        <w:div w:id="400641508">
          <w:marLeft w:val="360"/>
          <w:marRight w:val="0"/>
          <w:marTop w:val="0"/>
          <w:marBottom w:val="72"/>
          <w:divBdr>
            <w:top w:val="none" w:sz="0" w:space="0" w:color="auto"/>
            <w:left w:val="none" w:sz="0" w:space="0" w:color="auto"/>
            <w:bottom w:val="none" w:sz="0" w:space="0" w:color="auto"/>
            <w:right w:val="none" w:sz="0" w:space="0" w:color="auto"/>
          </w:divBdr>
          <w:divsChild>
            <w:div w:id="1121798503">
              <w:marLeft w:val="0"/>
              <w:marRight w:val="0"/>
              <w:marTop w:val="0"/>
              <w:marBottom w:val="0"/>
              <w:divBdr>
                <w:top w:val="none" w:sz="0" w:space="0" w:color="auto"/>
                <w:left w:val="none" w:sz="0" w:space="0" w:color="auto"/>
                <w:bottom w:val="none" w:sz="0" w:space="0" w:color="auto"/>
                <w:right w:val="none" w:sz="0" w:space="0" w:color="auto"/>
              </w:divBdr>
            </w:div>
          </w:divsChild>
        </w:div>
        <w:div w:id="520051790">
          <w:marLeft w:val="360"/>
          <w:marRight w:val="0"/>
          <w:marTop w:val="0"/>
          <w:marBottom w:val="72"/>
          <w:divBdr>
            <w:top w:val="none" w:sz="0" w:space="0" w:color="auto"/>
            <w:left w:val="none" w:sz="0" w:space="0" w:color="auto"/>
            <w:bottom w:val="none" w:sz="0" w:space="0" w:color="auto"/>
            <w:right w:val="none" w:sz="0" w:space="0" w:color="auto"/>
          </w:divBdr>
          <w:divsChild>
            <w:div w:id="1361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9538">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43015257">
      <w:bodyDiv w:val="1"/>
      <w:marLeft w:val="0"/>
      <w:marRight w:val="0"/>
      <w:marTop w:val="0"/>
      <w:marBottom w:val="0"/>
      <w:divBdr>
        <w:top w:val="none" w:sz="0" w:space="0" w:color="auto"/>
        <w:left w:val="none" w:sz="0" w:space="0" w:color="auto"/>
        <w:bottom w:val="none" w:sz="0" w:space="0" w:color="auto"/>
        <w:right w:val="none" w:sz="0" w:space="0" w:color="auto"/>
      </w:divBdr>
    </w:div>
    <w:div w:id="1076976872">
      <w:bodyDiv w:val="1"/>
      <w:marLeft w:val="0"/>
      <w:marRight w:val="0"/>
      <w:marTop w:val="0"/>
      <w:marBottom w:val="0"/>
      <w:divBdr>
        <w:top w:val="none" w:sz="0" w:space="0" w:color="auto"/>
        <w:left w:val="none" w:sz="0" w:space="0" w:color="auto"/>
        <w:bottom w:val="none" w:sz="0" w:space="0" w:color="auto"/>
        <w:right w:val="none" w:sz="0" w:space="0" w:color="auto"/>
      </w:divBdr>
    </w:div>
    <w:div w:id="1113331228">
      <w:bodyDiv w:val="1"/>
      <w:marLeft w:val="0"/>
      <w:marRight w:val="0"/>
      <w:marTop w:val="0"/>
      <w:marBottom w:val="0"/>
      <w:divBdr>
        <w:top w:val="none" w:sz="0" w:space="0" w:color="auto"/>
        <w:left w:val="none" w:sz="0" w:space="0" w:color="auto"/>
        <w:bottom w:val="none" w:sz="0" w:space="0" w:color="auto"/>
        <w:right w:val="none" w:sz="0" w:space="0" w:color="auto"/>
      </w:divBdr>
    </w:div>
    <w:div w:id="1138453232">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60066844">
      <w:bodyDiv w:val="1"/>
      <w:marLeft w:val="0"/>
      <w:marRight w:val="0"/>
      <w:marTop w:val="0"/>
      <w:marBottom w:val="0"/>
      <w:divBdr>
        <w:top w:val="none" w:sz="0" w:space="0" w:color="auto"/>
        <w:left w:val="none" w:sz="0" w:space="0" w:color="auto"/>
        <w:bottom w:val="none" w:sz="0" w:space="0" w:color="auto"/>
        <w:right w:val="none" w:sz="0" w:space="0" w:color="auto"/>
      </w:divBdr>
    </w:div>
    <w:div w:id="1280381951">
      <w:bodyDiv w:val="1"/>
      <w:marLeft w:val="0"/>
      <w:marRight w:val="0"/>
      <w:marTop w:val="0"/>
      <w:marBottom w:val="0"/>
      <w:divBdr>
        <w:top w:val="none" w:sz="0" w:space="0" w:color="auto"/>
        <w:left w:val="none" w:sz="0" w:space="0" w:color="auto"/>
        <w:bottom w:val="none" w:sz="0" w:space="0" w:color="auto"/>
        <w:right w:val="none" w:sz="0" w:space="0" w:color="auto"/>
      </w:divBdr>
    </w:div>
    <w:div w:id="1314215524">
      <w:bodyDiv w:val="1"/>
      <w:marLeft w:val="0"/>
      <w:marRight w:val="0"/>
      <w:marTop w:val="0"/>
      <w:marBottom w:val="0"/>
      <w:divBdr>
        <w:top w:val="none" w:sz="0" w:space="0" w:color="auto"/>
        <w:left w:val="none" w:sz="0" w:space="0" w:color="auto"/>
        <w:bottom w:val="none" w:sz="0" w:space="0" w:color="auto"/>
        <w:right w:val="none" w:sz="0" w:space="0" w:color="auto"/>
      </w:divBdr>
    </w:div>
    <w:div w:id="1315185017">
      <w:bodyDiv w:val="1"/>
      <w:marLeft w:val="0"/>
      <w:marRight w:val="0"/>
      <w:marTop w:val="0"/>
      <w:marBottom w:val="0"/>
      <w:divBdr>
        <w:top w:val="none" w:sz="0" w:space="0" w:color="auto"/>
        <w:left w:val="none" w:sz="0" w:space="0" w:color="auto"/>
        <w:bottom w:val="none" w:sz="0" w:space="0" w:color="auto"/>
        <w:right w:val="none" w:sz="0" w:space="0" w:color="auto"/>
      </w:divBdr>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66641258">
      <w:bodyDiv w:val="1"/>
      <w:marLeft w:val="0"/>
      <w:marRight w:val="0"/>
      <w:marTop w:val="0"/>
      <w:marBottom w:val="0"/>
      <w:divBdr>
        <w:top w:val="none" w:sz="0" w:space="0" w:color="auto"/>
        <w:left w:val="none" w:sz="0" w:space="0" w:color="auto"/>
        <w:bottom w:val="none" w:sz="0" w:space="0" w:color="auto"/>
        <w:right w:val="none" w:sz="0" w:space="0" w:color="auto"/>
      </w:divBdr>
    </w:div>
    <w:div w:id="1367635577">
      <w:bodyDiv w:val="1"/>
      <w:marLeft w:val="0"/>
      <w:marRight w:val="0"/>
      <w:marTop w:val="0"/>
      <w:marBottom w:val="0"/>
      <w:divBdr>
        <w:top w:val="none" w:sz="0" w:space="0" w:color="auto"/>
        <w:left w:val="none" w:sz="0" w:space="0" w:color="auto"/>
        <w:bottom w:val="none" w:sz="0" w:space="0" w:color="auto"/>
        <w:right w:val="none" w:sz="0" w:space="0" w:color="auto"/>
      </w:divBdr>
    </w:div>
    <w:div w:id="1371612810">
      <w:bodyDiv w:val="1"/>
      <w:marLeft w:val="0"/>
      <w:marRight w:val="0"/>
      <w:marTop w:val="0"/>
      <w:marBottom w:val="0"/>
      <w:divBdr>
        <w:top w:val="none" w:sz="0" w:space="0" w:color="auto"/>
        <w:left w:val="none" w:sz="0" w:space="0" w:color="auto"/>
        <w:bottom w:val="none" w:sz="0" w:space="0" w:color="auto"/>
        <w:right w:val="none" w:sz="0" w:space="0" w:color="auto"/>
      </w:divBdr>
      <w:divsChild>
        <w:div w:id="2070490469">
          <w:marLeft w:val="0"/>
          <w:marRight w:val="0"/>
          <w:marTop w:val="0"/>
          <w:marBottom w:val="0"/>
          <w:divBdr>
            <w:top w:val="none" w:sz="0" w:space="0" w:color="auto"/>
            <w:left w:val="none" w:sz="0" w:space="0" w:color="auto"/>
            <w:bottom w:val="none" w:sz="0" w:space="0" w:color="auto"/>
            <w:right w:val="none" w:sz="0" w:space="0" w:color="auto"/>
          </w:divBdr>
        </w:div>
        <w:div w:id="209542176">
          <w:marLeft w:val="0"/>
          <w:marRight w:val="0"/>
          <w:marTop w:val="0"/>
          <w:marBottom w:val="0"/>
          <w:divBdr>
            <w:top w:val="none" w:sz="0" w:space="0" w:color="auto"/>
            <w:left w:val="none" w:sz="0" w:space="0" w:color="auto"/>
            <w:bottom w:val="none" w:sz="0" w:space="0" w:color="auto"/>
            <w:right w:val="none" w:sz="0" w:space="0" w:color="auto"/>
          </w:divBdr>
        </w:div>
      </w:divsChild>
    </w:div>
    <w:div w:id="1395738599">
      <w:bodyDiv w:val="1"/>
      <w:marLeft w:val="0"/>
      <w:marRight w:val="0"/>
      <w:marTop w:val="0"/>
      <w:marBottom w:val="0"/>
      <w:divBdr>
        <w:top w:val="none" w:sz="0" w:space="0" w:color="auto"/>
        <w:left w:val="none" w:sz="0" w:space="0" w:color="auto"/>
        <w:bottom w:val="none" w:sz="0" w:space="0" w:color="auto"/>
        <w:right w:val="none" w:sz="0" w:space="0" w:color="auto"/>
      </w:divBdr>
    </w:div>
    <w:div w:id="1459911749">
      <w:bodyDiv w:val="1"/>
      <w:marLeft w:val="0"/>
      <w:marRight w:val="0"/>
      <w:marTop w:val="0"/>
      <w:marBottom w:val="0"/>
      <w:divBdr>
        <w:top w:val="none" w:sz="0" w:space="0" w:color="auto"/>
        <w:left w:val="none" w:sz="0" w:space="0" w:color="auto"/>
        <w:bottom w:val="none" w:sz="0" w:space="0" w:color="auto"/>
        <w:right w:val="none" w:sz="0" w:space="0" w:color="auto"/>
      </w:divBdr>
    </w:div>
    <w:div w:id="1472408983">
      <w:bodyDiv w:val="1"/>
      <w:marLeft w:val="0"/>
      <w:marRight w:val="0"/>
      <w:marTop w:val="0"/>
      <w:marBottom w:val="0"/>
      <w:divBdr>
        <w:top w:val="none" w:sz="0" w:space="0" w:color="auto"/>
        <w:left w:val="none" w:sz="0" w:space="0" w:color="auto"/>
        <w:bottom w:val="none" w:sz="0" w:space="0" w:color="auto"/>
        <w:right w:val="none" w:sz="0" w:space="0" w:color="auto"/>
      </w:divBdr>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57357105">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60743428">
      <w:bodyDiv w:val="1"/>
      <w:marLeft w:val="0"/>
      <w:marRight w:val="0"/>
      <w:marTop w:val="0"/>
      <w:marBottom w:val="0"/>
      <w:divBdr>
        <w:top w:val="none" w:sz="0" w:space="0" w:color="auto"/>
        <w:left w:val="none" w:sz="0" w:space="0" w:color="auto"/>
        <w:bottom w:val="none" w:sz="0" w:space="0" w:color="auto"/>
        <w:right w:val="none" w:sz="0" w:space="0" w:color="auto"/>
      </w:divBdr>
    </w:div>
    <w:div w:id="1562790203">
      <w:bodyDiv w:val="1"/>
      <w:marLeft w:val="0"/>
      <w:marRight w:val="0"/>
      <w:marTop w:val="0"/>
      <w:marBottom w:val="0"/>
      <w:divBdr>
        <w:top w:val="none" w:sz="0" w:space="0" w:color="auto"/>
        <w:left w:val="none" w:sz="0" w:space="0" w:color="auto"/>
        <w:bottom w:val="none" w:sz="0" w:space="0" w:color="auto"/>
        <w:right w:val="none" w:sz="0" w:space="0" w:color="auto"/>
      </w:divBdr>
    </w:div>
    <w:div w:id="1617366005">
      <w:bodyDiv w:val="1"/>
      <w:marLeft w:val="0"/>
      <w:marRight w:val="0"/>
      <w:marTop w:val="0"/>
      <w:marBottom w:val="0"/>
      <w:divBdr>
        <w:top w:val="none" w:sz="0" w:space="0" w:color="auto"/>
        <w:left w:val="none" w:sz="0" w:space="0" w:color="auto"/>
        <w:bottom w:val="none" w:sz="0" w:space="0" w:color="auto"/>
        <w:right w:val="none" w:sz="0" w:space="0" w:color="auto"/>
      </w:divBdr>
    </w:div>
    <w:div w:id="1628471180">
      <w:bodyDiv w:val="1"/>
      <w:marLeft w:val="0"/>
      <w:marRight w:val="0"/>
      <w:marTop w:val="0"/>
      <w:marBottom w:val="0"/>
      <w:divBdr>
        <w:top w:val="none" w:sz="0" w:space="0" w:color="auto"/>
        <w:left w:val="none" w:sz="0" w:space="0" w:color="auto"/>
        <w:bottom w:val="none" w:sz="0" w:space="0" w:color="auto"/>
        <w:right w:val="none" w:sz="0" w:space="0" w:color="auto"/>
      </w:divBdr>
    </w:div>
    <w:div w:id="1648974967">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07025204">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9325837">
      <w:bodyDiv w:val="1"/>
      <w:marLeft w:val="0"/>
      <w:marRight w:val="0"/>
      <w:marTop w:val="0"/>
      <w:marBottom w:val="0"/>
      <w:divBdr>
        <w:top w:val="none" w:sz="0" w:space="0" w:color="auto"/>
        <w:left w:val="none" w:sz="0" w:space="0" w:color="auto"/>
        <w:bottom w:val="none" w:sz="0" w:space="0" w:color="auto"/>
        <w:right w:val="none" w:sz="0" w:space="0" w:color="auto"/>
      </w:divBdr>
    </w:div>
    <w:div w:id="1852404373">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16623037">
      <w:bodyDiv w:val="1"/>
      <w:marLeft w:val="0"/>
      <w:marRight w:val="0"/>
      <w:marTop w:val="0"/>
      <w:marBottom w:val="0"/>
      <w:divBdr>
        <w:top w:val="none" w:sz="0" w:space="0" w:color="auto"/>
        <w:left w:val="none" w:sz="0" w:space="0" w:color="auto"/>
        <w:bottom w:val="none" w:sz="0" w:space="0" w:color="auto"/>
        <w:right w:val="none" w:sz="0" w:space="0" w:color="auto"/>
      </w:divBdr>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1997490218">
      <w:bodyDiv w:val="1"/>
      <w:marLeft w:val="0"/>
      <w:marRight w:val="0"/>
      <w:marTop w:val="0"/>
      <w:marBottom w:val="0"/>
      <w:divBdr>
        <w:top w:val="none" w:sz="0" w:space="0" w:color="auto"/>
        <w:left w:val="none" w:sz="0" w:space="0" w:color="auto"/>
        <w:bottom w:val="none" w:sz="0" w:space="0" w:color="auto"/>
        <w:right w:val="none" w:sz="0" w:space="0" w:color="auto"/>
      </w:divBdr>
    </w:div>
    <w:div w:id="2025090305">
      <w:bodyDiv w:val="1"/>
      <w:marLeft w:val="0"/>
      <w:marRight w:val="0"/>
      <w:marTop w:val="0"/>
      <w:marBottom w:val="0"/>
      <w:divBdr>
        <w:top w:val="none" w:sz="0" w:space="0" w:color="auto"/>
        <w:left w:val="none" w:sz="0" w:space="0" w:color="auto"/>
        <w:bottom w:val="none" w:sz="0" w:space="0" w:color="auto"/>
        <w:right w:val="none" w:sz="0" w:space="0" w:color="auto"/>
      </w:divBdr>
    </w:div>
    <w:div w:id="2099252291">
      <w:bodyDiv w:val="1"/>
      <w:marLeft w:val="0"/>
      <w:marRight w:val="0"/>
      <w:marTop w:val="0"/>
      <w:marBottom w:val="0"/>
      <w:divBdr>
        <w:top w:val="none" w:sz="0" w:space="0" w:color="auto"/>
        <w:left w:val="none" w:sz="0" w:space="0" w:color="auto"/>
        <w:bottom w:val="none" w:sz="0" w:space="0" w:color="auto"/>
        <w:right w:val="none" w:sz="0" w:space="0" w:color="auto"/>
      </w:divBdr>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7691842">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6977-162F-4573-9774-B50F067B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392</TotalTime>
  <Pages>1</Pages>
  <Words>3087</Words>
  <Characters>18525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21569</CharactersWithSpaces>
  <SharedDoc>false</SharedDoc>
  <HLinks>
    <vt:vector size="72" baseType="variant">
      <vt:variant>
        <vt:i4>7077947</vt:i4>
      </vt:variant>
      <vt:variant>
        <vt:i4>33</vt:i4>
      </vt:variant>
      <vt:variant>
        <vt:i4>0</vt:i4>
      </vt:variant>
      <vt:variant>
        <vt:i4>5</vt:i4>
      </vt:variant>
      <vt:variant>
        <vt:lpwstr>http://www.uck.gda.pl/</vt:lpwstr>
      </vt:variant>
      <vt:variant>
        <vt:lpwstr/>
      </vt:variant>
      <vt:variant>
        <vt:i4>1114228</vt:i4>
      </vt:variant>
      <vt:variant>
        <vt:i4>30</vt:i4>
      </vt:variant>
      <vt:variant>
        <vt:i4>0</vt:i4>
      </vt:variant>
      <vt:variant>
        <vt:i4>5</vt:i4>
      </vt:variant>
      <vt:variant>
        <vt:lpwstr>mailto:eleppek@uck.gda.pl</vt:lpwstr>
      </vt:variant>
      <vt:variant>
        <vt:lpwstr/>
      </vt:variant>
      <vt:variant>
        <vt:i4>1376366</vt:i4>
      </vt:variant>
      <vt:variant>
        <vt:i4>27</vt:i4>
      </vt:variant>
      <vt:variant>
        <vt:i4>0</vt:i4>
      </vt:variant>
      <vt:variant>
        <vt:i4>5</vt:i4>
      </vt:variant>
      <vt:variant>
        <vt:lpwstr>mailto:igrzybowska@uck.gda.pl</vt:lpwstr>
      </vt:variant>
      <vt:variant>
        <vt:lpwstr/>
      </vt:variant>
      <vt:variant>
        <vt:i4>7077947</vt:i4>
      </vt:variant>
      <vt:variant>
        <vt:i4>24</vt:i4>
      </vt:variant>
      <vt:variant>
        <vt:i4>0</vt:i4>
      </vt:variant>
      <vt:variant>
        <vt:i4>5</vt:i4>
      </vt:variant>
      <vt:variant>
        <vt:lpwstr>http://www.uck.gda.pl/</vt:lpwstr>
      </vt:variant>
      <vt:variant>
        <vt:lpwstr/>
      </vt:variant>
      <vt:variant>
        <vt:i4>3473487</vt:i4>
      </vt:variant>
      <vt:variant>
        <vt:i4>21</vt:i4>
      </vt:variant>
      <vt:variant>
        <vt:i4>0</vt:i4>
      </vt:variant>
      <vt:variant>
        <vt:i4>5</vt:i4>
      </vt:variant>
      <vt:variant>
        <vt:lpwstr>https://www.uzp.gov.pl/data/assets/pdf_file/0014/31361/JEDZ-instrukcja.pdf</vt:lpwstr>
      </vt:variant>
      <vt:variant>
        <vt:lpwstr/>
      </vt:variant>
      <vt:variant>
        <vt:i4>2687015</vt:i4>
      </vt:variant>
      <vt:variant>
        <vt:i4>18</vt:i4>
      </vt:variant>
      <vt:variant>
        <vt:i4>0</vt:i4>
      </vt:variant>
      <vt:variant>
        <vt:i4>5</vt:i4>
      </vt:variant>
      <vt:variant>
        <vt:lpwstr>https://ec.europa.eu/growth/tools-databases/espd/filter?lang=pl</vt:lpwstr>
      </vt:variant>
      <vt:variant>
        <vt:lpwstr/>
      </vt:variant>
      <vt:variant>
        <vt:i4>7405690</vt:i4>
      </vt:variant>
      <vt:variant>
        <vt:i4>15</vt:i4>
      </vt:variant>
      <vt:variant>
        <vt:i4>0</vt:i4>
      </vt:variant>
      <vt:variant>
        <vt:i4>5</vt:i4>
      </vt:variant>
      <vt:variant>
        <vt:lpwstr>https://portal.smartpzp.pl/uck.gdansk/elearning</vt:lpwstr>
      </vt:variant>
      <vt:variant>
        <vt:lpwstr/>
      </vt:variant>
      <vt:variant>
        <vt:i4>7405690</vt:i4>
      </vt:variant>
      <vt:variant>
        <vt:i4>12</vt:i4>
      </vt:variant>
      <vt:variant>
        <vt:i4>0</vt:i4>
      </vt:variant>
      <vt:variant>
        <vt:i4>5</vt:i4>
      </vt:variant>
      <vt:variant>
        <vt:lpwstr>https://portal.smartpzp.pl/uck.gdansk/elearning</vt:lpwstr>
      </vt:variant>
      <vt:variant>
        <vt:lpwstr/>
      </vt:variant>
      <vt:variant>
        <vt:i4>5439498</vt:i4>
      </vt:variant>
      <vt:variant>
        <vt:i4>9</vt:i4>
      </vt:variant>
      <vt:variant>
        <vt:i4>0</vt:i4>
      </vt:variant>
      <vt:variant>
        <vt:i4>5</vt:i4>
      </vt:variant>
      <vt:variant>
        <vt:lpwstr>https://portal.smartpzp.pl/uck.gdansk</vt:lpwstr>
      </vt:variant>
      <vt:variant>
        <vt:lpwstr/>
      </vt:variant>
      <vt:variant>
        <vt:i4>196695</vt:i4>
      </vt:variant>
      <vt:variant>
        <vt:i4>6</vt:i4>
      </vt:variant>
      <vt:variant>
        <vt:i4>0</vt:i4>
      </vt:variant>
      <vt:variant>
        <vt:i4>5</vt:i4>
      </vt:variant>
      <vt:variant>
        <vt:lpwstr>http://www.nccert.pl/kontakt.htm</vt:lpwstr>
      </vt:variant>
      <vt:variant>
        <vt:lpwstr/>
      </vt:variant>
      <vt:variant>
        <vt:i4>1966199</vt:i4>
      </vt:variant>
      <vt:variant>
        <vt:i4>3</vt:i4>
      </vt:variant>
      <vt:variant>
        <vt:i4>0</vt:i4>
      </vt:variant>
      <vt:variant>
        <vt:i4>5</vt:i4>
      </vt:variant>
      <vt:variant>
        <vt:lpwstr>mailto:dzp@uck.gda.pl</vt:lpwstr>
      </vt:variant>
      <vt:variant>
        <vt:lpwstr/>
      </vt:variant>
      <vt:variant>
        <vt:i4>6946929</vt:i4>
      </vt:variant>
      <vt:variant>
        <vt:i4>0</vt:i4>
      </vt:variant>
      <vt:variant>
        <vt:i4>0</vt:i4>
      </vt:variant>
      <vt:variant>
        <vt:i4>5</vt:i4>
      </vt:variant>
      <vt:variant>
        <vt:lpwstr>http://www.uck.pl/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Paweł Faczyński</cp:lastModifiedBy>
  <cp:revision>40</cp:revision>
  <cp:lastPrinted>2022-02-23T08:15:00Z</cp:lastPrinted>
  <dcterms:created xsi:type="dcterms:W3CDTF">2022-05-29T21:19:00Z</dcterms:created>
  <dcterms:modified xsi:type="dcterms:W3CDTF">2023-02-17T10:28:00Z</dcterms:modified>
</cp:coreProperties>
</file>