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F4763EE" w14:textId="2C67A5E3" w:rsidR="00957116" w:rsidRPr="00957116" w:rsidRDefault="00957116" w:rsidP="00957116">
      <w:pPr>
        <w:pStyle w:val="Bezodstpw"/>
        <w:ind w:left="6372" w:firstLine="708"/>
        <w:rPr>
          <w:b/>
          <w:sz w:val="24"/>
          <w:szCs w:val="24"/>
        </w:rPr>
      </w:pPr>
      <w:r w:rsidRPr="00957116">
        <w:rPr>
          <w:b/>
          <w:sz w:val="24"/>
          <w:szCs w:val="24"/>
        </w:rPr>
        <w:t>Załącznik 4 do SIWZ</w:t>
      </w:r>
    </w:p>
    <w:p w14:paraId="1F53BC93" w14:textId="3A039696" w:rsidR="00957116" w:rsidRPr="00957116" w:rsidRDefault="00957116" w:rsidP="00957116">
      <w:pPr>
        <w:pStyle w:val="Bezodstpw"/>
        <w:ind w:left="6372" w:firstLine="708"/>
        <w:rPr>
          <w:b/>
          <w:sz w:val="24"/>
          <w:szCs w:val="24"/>
        </w:rPr>
      </w:pPr>
      <w:r w:rsidRPr="00957116">
        <w:rPr>
          <w:b/>
          <w:sz w:val="24"/>
          <w:szCs w:val="24"/>
        </w:rPr>
        <w:t>ZP.271.1</w:t>
      </w:r>
      <w:r w:rsidR="004A5F0F">
        <w:rPr>
          <w:b/>
          <w:sz w:val="24"/>
          <w:szCs w:val="24"/>
        </w:rPr>
        <w:t>6</w:t>
      </w:r>
      <w:r w:rsidRPr="00957116">
        <w:rPr>
          <w:b/>
          <w:sz w:val="24"/>
          <w:szCs w:val="24"/>
        </w:rPr>
        <w:t>.2020</w:t>
      </w:r>
    </w:p>
    <w:p w14:paraId="279F6AEC" w14:textId="77777777" w:rsidR="00957116" w:rsidRDefault="00957116" w:rsidP="00775DA1">
      <w:pPr>
        <w:spacing w:before="120" w:after="240"/>
        <w:jc w:val="center"/>
        <w:rPr>
          <w:b/>
          <w:bCs/>
          <w:sz w:val="22"/>
          <w:szCs w:val="22"/>
        </w:rPr>
      </w:pPr>
    </w:p>
    <w:p w14:paraId="4DFDBAFA" w14:textId="0AA64485" w:rsidR="005E02A3" w:rsidRDefault="005E02A3" w:rsidP="00775DA1">
      <w:pPr>
        <w:spacing w:before="120" w:after="240"/>
        <w:jc w:val="center"/>
      </w:pPr>
      <w:r>
        <w:rPr>
          <w:b/>
          <w:bCs/>
          <w:sz w:val="22"/>
          <w:szCs w:val="22"/>
        </w:rPr>
        <w:t xml:space="preserve">Umowa nr </w:t>
      </w:r>
      <w:r w:rsidR="00600687">
        <w:rPr>
          <w:b/>
          <w:bCs/>
          <w:sz w:val="22"/>
          <w:szCs w:val="22"/>
        </w:rPr>
        <w:t>……………………………..</w:t>
      </w:r>
    </w:p>
    <w:p w14:paraId="3A5C31CA" w14:textId="6FBD96B3" w:rsidR="00576819" w:rsidRDefault="00576819" w:rsidP="00576819">
      <w:pPr>
        <w:rPr>
          <w:sz w:val="22"/>
          <w:szCs w:val="22"/>
        </w:rPr>
      </w:pPr>
      <w:r w:rsidRPr="00576819">
        <w:rPr>
          <w:sz w:val="22"/>
          <w:szCs w:val="22"/>
        </w:rPr>
        <w:t xml:space="preserve">zawarta w dniu ……………... w </w:t>
      </w:r>
      <w:r w:rsidR="00F14905">
        <w:rPr>
          <w:sz w:val="22"/>
          <w:szCs w:val="22"/>
        </w:rPr>
        <w:t>Cedrach Wielkich</w:t>
      </w:r>
      <w:r w:rsidRPr="00576819">
        <w:rPr>
          <w:sz w:val="22"/>
          <w:szCs w:val="22"/>
        </w:rPr>
        <w:t xml:space="preserve"> pomiędzy:</w:t>
      </w:r>
      <w:bookmarkStart w:id="0" w:name="_GoBack"/>
      <w:bookmarkEnd w:id="0"/>
    </w:p>
    <w:p w14:paraId="04ACB077" w14:textId="77777777" w:rsidR="00600687" w:rsidRPr="00576819" w:rsidRDefault="00600687" w:rsidP="00576819">
      <w:pPr>
        <w:rPr>
          <w:sz w:val="22"/>
          <w:szCs w:val="22"/>
        </w:rPr>
      </w:pPr>
    </w:p>
    <w:p w14:paraId="7DEEE94C" w14:textId="7E9E500D" w:rsidR="00576819" w:rsidRPr="00576819" w:rsidRDefault="00133D87" w:rsidP="00600687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Ochotniczą Strażą Pożarną </w:t>
      </w:r>
      <w:r w:rsidR="00F5483C">
        <w:rPr>
          <w:b/>
          <w:sz w:val="22"/>
          <w:szCs w:val="22"/>
        </w:rPr>
        <w:t>w Koszwałach</w:t>
      </w:r>
      <w:r w:rsidR="00576819" w:rsidRPr="00576819">
        <w:rPr>
          <w:sz w:val="22"/>
          <w:szCs w:val="22"/>
        </w:rPr>
        <w:t xml:space="preserve"> </w:t>
      </w:r>
      <w:r w:rsidR="00F14905" w:rsidRPr="00576819">
        <w:rPr>
          <w:sz w:val="22"/>
          <w:szCs w:val="22"/>
        </w:rPr>
        <w:t xml:space="preserve">z siedzibą w </w:t>
      </w:r>
      <w:r w:rsidR="00F14905">
        <w:rPr>
          <w:sz w:val="22"/>
          <w:szCs w:val="22"/>
        </w:rPr>
        <w:t>83-011 Koszwałach</w:t>
      </w:r>
      <w:r w:rsidR="00261BFC">
        <w:rPr>
          <w:sz w:val="22"/>
          <w:szCs w:val="22"/>
        </w:rPr>
        <w:t>,</w:t>
      </w:r>
      <w:r w:rsidR="00F14905">
        <w:rPr>
          <w:sz w:val="22"/>
          <w:szCs w:val="22"/>
        </w:rPr>
        <w:t xml:space="preserve"> ul. Lipowa 11A</w:t>
      </w:r>
      <w:r w:rsidR="00261BFC">
        <w:rPr>
          <w:sz w:val="22"/>
          <w:szCs w:val="22"/>
        </w:rPr>
        <w:t>,</w:t>
      </w:r>
      <w:r w:rsidR="00F14905" w:rsidRPr="00576819" w:rsidDel="00F14905">
        <w:rPr>
          <w:sz w:val="22"/>
          <w:szCs w:val="22"/>
        </w:rPr>
        <w:t xml:space="preserve"> </w:t>
      </w:r>
      <w:r w:rsidR="00576819" w:rsidRPr="00576819">
        <w:rPr>
          <w:sz w:val="22"/>
          <w:szCs w:val="22"/>
        </w:rPr>
        <w:t>zarejestrowaną w </w:t>
      </w:r>
      <w:r w:rsidR="00F14905">
        <w:rPr>
          <w:sz w:val="22"/>
          <w:szCs w:val="22"/>
        </w:rPr>
        <w:t>rejestrze stowarzyszeń, innych organizacji społecznych i zawodowych, fundacji oraz samodzielnych publicznych zakładów opieki zdrowotnej prowadzonym przez Sąd</w:t>
      </w:r>
      <w:r w:rsidR="00F14905" w:rsidRPr="00576819">
        <w:rPr>
          <w:sz w:val="22"/>
          <w:szCs w:val="22"/>
        </w:rPr>
        <w:t xml:space="preserve"> </w:t>
      </w:r>
      <w:r w:rsidR="00576819" w:rsidRPr="00576819">
        <w:rPr>
          <w:sz w:val="22"/>
          <w:szCs w:val="22"/>
        </w:rPr>
        <w:t>Rejonowy</w:t>
      </w:r>
      <w:r w:rsidR="008720A9">
        <w:rPr>
          <w:sz w:val="22"/>
          <w:szCs w:val="22"/>
        </w:rPr>
        <w:t xml:space="preserve"> </w:t>
      </w:r>
      <w:r w:rsidR="00F5483C">
        <w:rPr>
          <w:sz w:val="22"/>
          <w:szCs w:val="22"/>
        </w:rPr>
        <w:t>Gdańsk</w:t>
      </w:r>
      <w:r w:rsidR="00F14905">
        <w:rPr>
          <w:sz w:val="22"/>
          <w:szCs w:val="22"/>
        </w:rPr>
        <w:t xml:space="preserve">- </w:t>
      </w:r>
      <w:r w:rsidR="00F5483C">
        <w:rPr>
          <w:sz w:val="22"/>
          <w:szCs w:val="22"/>
        </w:rPr>
        <w:t>Północ</w:t>
      </w:r>
      <w:r w:rsidR="00F14905">
        <w:rPr>
          <w:sz w:val="22"/>
          <w:szCs w:val="22"/>
        </w:rPr>
        <w:t xml:space="preserve"> w Gdańsku,</w:t>
      </w:r>
      <w:r w:rsidR="00B56EFE">
        <w:rPr>
          <w:sz w:val="22"/>
          <w:szCs w:val="22"/>
        </w:rPr>
        <w:t xml:space="preserve"> VII</w:t>
      </w:r>
      <w:r w:rsidR="00F5483C">
        <w:rPr>
          <w:sz w:val="22"/>
          <w:szCs w:val="22"/>
        </w:rPr>
        <w:t xml:space="preserve"> </w:t>
      </w:r>
      <w:r w:rsidR="00576819" w:rsidRPr="00576819">
        <w:rPr>
          <w:sz w:val="22"/>
          <w:szCs w:val="22"/>
        </w:rPr>
        <w:t xml:space="preserve"> Wydział Gospodarczy Krajowego Rejestru Sądowego pod numerem </w:t>
      </w:r>
      <w:r w:rsidR="00F14905">
        <w:rPr>
          <w:sz w:val="22"/>
          <w:szCs w:val="22"/>
        </w:rPr>
        <w:t xml:space="preserve">KRS </w:t>
      </w:r>
      <w:r w:rsidR="00B56EFE" w:rsidRPr="00700D34">
        <w:rPr>
          <w:bCs/>
          <w:sz w:val="22"/>
          <w:szCs w:val="22"/>
        </w:rPr>
        <w:t>0000034125</w:t>
      </w:r>
      <w:r w:rsidR="00B56EFE">
        <w:rPr>
          <w:sz w:val="22"/>
          <w:szCs w:val="22"/>
        </w:rPr>
        <w:t>, NIP 593 230 09 44</w:t>
      </w:r>
      <w:r w:rsidR="00F14905">
        <w:rPr>
          <w:sz w:val="22"/>
          <w:szCs w:val="22"/>
        </w:rPr>
        <w:t>,</w:t>
      </w:r>
      <w:r w:rsidR="00B56EFE">
        <w:rPr>
          <w:sz w:val="22"/>
          <w:szCs w:val="22"/>
        </w:rPr>
        <w:t xml:space="preserve"> Regon 192565434</w:t>
      </w:r>
    </w:p>
    <w:p w14:paraId="5178FD6C" w14:textId="58DBD5FA" w:rsidR="00576819" w:rsidRPr="00576819" w:rsidRDefault="00576819" w:rsidP="00576819">
      <w:pPr>
        <w:rPr>
          <w:sz w:val="22"/>
          <w:szCs w:val="22"/>
        </w:rPr>
      </w:pPr>
      <w:r w:rsidRPr="00576819">
        <w:rPr>
          <w:sz w:val="22"/>
          <w:szCs w:val="22"/>
        </w:rPr>
        <w:t>repr</w:t>
      </w:r>
      <w:r w:rsidR="00600687">
        <w:rPr>
          <w:sz w:val="22"/>
          <w:szCs w:val="22"/>
        </w:rPr>
        <w:t>ezentowaną przez</w:t>
      </w:r>
      <w:r w:rsidRPr="00576819">
        <w:rPr>
          <w:sz w:val="22"/>
          <w:szCs w:val="22"/>
        </w:rPr>
        <w:t>:</w:t>
      </w:r>
    </w:p>
    <w:p w14:paraId="6CC51DE4" w14:textId="3A3724A9" w:rsidR="00B56EFE" w:rsidRPr="00700D34" w:rsidRDefault="00B56EFE" w:rsidP="00576819">
      <w:pPr>
        <w:rPr>
          <w:bCs/>
          <w:sz w:val="22"/>
          <w:szCs w:val="22"/>
        </w:rPr>
      </w:pPr>
      <w:bookmarkStart w:id="1" w:name="_Hlk15563636"/>
      <w:r w:rsidRPr="00700D34">
        <w:rPr>
          <w:bCs/>
          <w:sz w:val="22"/>
          <w:szCs w:val="22"/>
        </w:rPr>
        <w:t xml:space="preserve">Michała Rychlickiego- </w:t>
      </w:r>
      <w:r w:rsidR="00F14905" w:rsidRPr="00700D34">
        <w:rPr>
          <w:bCs/>
          <w:sz w:val="22"/>
          <w:szCs w:val="22"/>
        </w:rPr>
        <w:t>Prezesa</w:t>
      </w:r>
      <w:r w:rsidRPr="00700D34">
        <w:rPr>
          <w:bCs/>
          <w:sz w:val="22"/>
          <w:szCs w:val="22"/>
        </w:rPr>
        <w:t xml:space="preserve"> </w:t>
      </w:r>
    </w:p>
    <w:p w14:paraId="299EF8F8" w14:textId="685C39A8" w:rsidR="00576819" w:rsidRPr="00700D34" w:rsidRDefault="00B56EFE" w:rsidP="00576819">
      <w:pPr>
        <w:rPr>
          <w:bCs/>
          <w:sz w:val="22"/>
          <w:szCs w:val="22"/>
        </w:rPr>
      </w:pPr>
      <w:r w:rsidRPr="00700D34">
        <w:rPr>
          <w:bCs/>
          <w:sz w:val="22"/>
          <w:szCs w:val="22"/>
        </w:rPr>
        <w:t xml:space="preserve">Andrzeja Lewańskiego- </w:t>
      </w:r>
      <w:r w:rsidR="00F14905" w:rsidRPr="00700D34">
        <w:rPr>
          <w:bCs/>
          <w:sz w:val="22"/>
          <w:szCs w:val="22"/>
        </w:rPr>
        <w:t xml:space="preserve">Skarbnika </w:t>
      </w:r>
    </w:p>
    <w:bookmarkEnd w:id="1"/>
    <w:p w14:paraId="52C208AD" w14:textId="5B97C118" w:rsidR="00576819" w:rsidRPr="00576819" w:rsidRDefault="00F14905" w:rsidP="00576819">
      <w:pPr>
        <w:rPr>
          <w:sz w:val="22"/>
          <w:szCs w:val="22"/>
        </w:rPr>
      </w:pPr>
      <w:r w:rsidRPr="00576819">
        <w:rPr>
          <w:sz w:val="22"/>
          <w:szCs w:val="22"/>
        </w:rPr>
        <w:t>zwan</w:t>
      </w:r>
      <w:r>
        <w:rPr>
          <w:sz w:val="22"/>
          <w:szCs w:val="22"/>
        </w:rPr>
        <w:t>ą</w:t>
      </w:r>
      <w:r w:rsidRPr="00576819">
        <w:rPr>
          <w:sz w:val="22"/>
          <w:szCs w:val="22"/>
        </w:rPr>
        <w:t xml:space="preserve"> </w:t>
      </w:r>
      <w:r w:rsidR="00576819" w:rsidRPr="00576819">
        <w:rPr>
          <w:sz w:val="22"/>
          <w:szCs w:val="22"/>
        </w:rPr>
        <w:t>dalej ZAMAWIAJĄCYM</w:t>
      </w:r>
    </w:p>
    <w:p w14:paraId="78D3B2BB" w14:textId="77777777" w:rsidR="00576819" w:rsidRPr="00576819" w:rsidRDefault="00576819" w:rsidP="00576819">
      <w:pPr>
        <w:rPr>
          <w:sz w:val="22"/>
          <w:szCs w:val="22"/>
        </w:rPr>
      </w:pPr>
    </w:p>
    <w:p w14:paraId="6C7CA0A0" w14:textId="77777777" w:rsidR="00576819" w:rsidRPr="00576819" w:rsidRDefault="00576819" w:rsidP="00576819">
      <w:pPr>
        <w:rPr>
          <w:sz w:val="22"/>
          <w:szCs w:val="22"/>
        </w:rPr>
      </w:pPr>
      <w:r w:rsidRPr="00576819">
        <w:rPr>
          <w:sz w:val="22"/>
          <w:szCs w:val="22"/>
        </w:rPr>
        <w:t>a</w:t>
      </w:r>
    </w:p>
    <w:p w14:paraId="042AFB29" w14:textId="77777777" w:rsidR="00576819" w:rsidRPr="00576819" w:rsidRDefault="00576819" w:rsidP="00576819">
      <w:pPr>
        <w:rPr>
          <w:sz w:val="22"/>
          <w:szCs w:val="22"/>
        </w:rPr>
      </w:pPr>
      <w:r w:rsidRPr="00576819">
        <w:rPr>
          <w:sz w:val="22"/>
          <w:szCs w:val="22"/>
        </w:rPr>
        <w:t>...................................................................................................... ......................................................................................................</w:t>
      </w:r>
    </w:p>
    <w:p w14:paraId="7FF2100F" w14:textId="77777777" w:rsidR="00576819" w:rsidRPr="00576819" w:rsidRDefault="00576819" w:rsidP="00576819">
      <w:pPr>
        <w:rPr>
          <w:sz w:val="22"/>
          <w:szCs w:val="22"/>
        </w:rPr>
      </w:pPr>
      <w:r w:rsidRPr="00576819">
        <w:rPr>
          <w:sz w:val="22"/>
          <w:szCs w:val="22"/>
        </w:rPr>
        <w:t>reprezentowany przez :</w:t>
      </w:r>
    </w:p>
    <w:p w14:paraId="045F0A30" w14:textId="77777777" w:rsidR="00576819" w:rsidRPr="00576819" w:rsidRDefault="00576819" w:rsidP="00576819">
      <w:pPr>
        <w:rPr>
          <w:sz w:val="22"/>
          <w:szCs w:val="22"/>
        </w:rPr>
      </w:pPr>
      <w:r w:rsidRPr="00576819">
        <w:rPr>
          <w:sz w:val="22"/>
          <w:szCs w:val="22"/>
        </w:rPr>
        <w:t>...................................................................................................... ......................................................................................................</w:t>
      </w:r>
    </w:p>
    <w:p w14:paraId="4D1674EE" w14:textId="77777777" w:rsidR="00576819" w:rsidRPr="00576819" w:rsidRDefault="00576819" w:rsidP="00576819">
      <w:pPr>
        <w:rPr>
          <w:sz w:val="22"/>
          <w:szCs w:val="22"/>
        </w:rPr>
      </w:pPr>
      <w:r w:rsidRPr="00576819">
        <w:rPr>
          <w:sz w:val="22"/>
          <w:szCs w:val="22"/>
        </w:rPr>
        <w:t xml:space="preserve">zwanym dalej WYKONAWCĄ, </w:t>
      </w:r>
    </w:p>
    <w:p w14:paraId="7190AFB7" w14:textId="77777777" w:rsidR="00576819" w:rsidRPr="00576819" w:rsidRDefault="00576819" w:rsidP="00576819">
      <w:pPr>
        <w:rPr>
          <w:sz w:val="22"/>
          <w:szCs w:val="22"/>
        </w:rPr>
      </w:pPr>
      <w:r w:rsidRPr="00576819">
        <w:rPr>
          <w:sz w:val="22"/>
          <w:szCs w:val="22"/>
        </w:rPr>
        <w:br/>
      </w:r>
    </w:p>
    <w:p w14:paraId="56B1F6D7" w14:textId="4C172948" w:rsidR="00576819" w:rsidRPr="00576819" w:rsidRDefault="00576819" w:rsidP="00600687">
      <w:pPr>
        <w:jc w:val="both"/>
        <w:rPr>
          <w:sz w:val="22"/>
          <w:szCs w:val="22"/>
        </w:rPr>
      </w:pPr>
      <w:r w:rsidRPr="00576819">
        <w:rPr>
          <w:sz w:val="22"/>
          <w:szCs w:val="22"/>
        </w:rPr>
        <w:t xml:space="preserve">w rezultacie dokonanego przez Zamawiającego wyboru oferty złożonej w postępowaniu prowadzonym w trybie przetargu nieograniczonego na „Zakup średniego samochodu ratowniczo-gaśniczego z układem napędowym 4x4 dla </w:t>
      </w:r>
      <w:r w:rsidRPr="00B56EFE">
        <w:rPr>
          <w:b/>
          <w:sz w:val="22"/>
          <w:szCs w:val="22"/>
        </w:rPr>
        <w:t xml:space="preserve">Ochotniczej Straży Pożarnej </w:t>
      </w:r>
      <w:r w:rsidR="00B56EFE" w:rsidRPr="00B56EFE">
        <w:rPr>
          <w:b/>
          <w:sz w:val="22"/>
          <w:szCs w:val="22"/>
        </w:rPr>
        <w:t>w Koszwałach</w:t>
      </w:r>
      <w:r w:rsidRPr="00576819">
        <w:rPr>
          <w:sz w:val="22"/>
          <w:szCs w:val="22"/>
        </w:rPr>
        <w:t xml:space="preserve">.” (sygnatura postępowania </w:t>
      </w:r>
      <w:r w:rsidR="00940990">
        <w:rPr>
          <w:sz w:val="22"/>
          <w:szCs w:val="22"/>
        </w:rPr>
        <w:t>……………………….</w:t>
      </w:r>
      <w:r w:rsidRPr="00576819">
        <w:rPr>
          <w:sz w:val="22"/>
          <w:szCs w:val="22"/>
        </w:rPr>
        <w:t>) została zawarta umowa o następującej treści:</w:t>
      </w:r>
    </w:p>
    <w:p w14:paraId="04577D96" w14:textId="77777777" w:rsidR="00576819" w:rsidRPr="00576819" w:rsidRDefault="00576819" w:rsidP="00576819">
      <w:pPr>
        <w:rPr>
          <w:sz w:val="22"/>
          <w:szCs w:val="22"/>
        </w:rPr>
      </w:pPr>
    </w:p>
    <w:p w14:paraId="2B79910D" w14:textId="77777777" w:rsidR="00576819" w:rsidRPr="00576819" w:rsidRDefault="00576819" w:rsidP="00600687">
      <w:pPr>
        <w:jc w:val="center"/>
        <w:rPr>
          <w:b/>
          <w:sz w:val="22"/>
          <w:szCs w:val="22"/>
        </w:rPr>
      </w:pPr>
      <w:r w:rsidRPr="00576819">
        <w:rPr>
          <w:b/>
          <w:sz w:val="22"/>
          <w:szCs w:val="22"/>
        </w:rPr>
        <w:t>§1</w:t>
      </w:r>
    </w:p>
    <w:p w14:paraId="71BE63FB" w14:textId="77777777" w:rsidR="00576819" w:rsidRDefault="00576819" w:rsidP="00600687">
      <w:pPr>
        <w:jc w:val="center"/>
        <w:rPr>
          <w:b/>
          <w:sz w:val="22"/>
          <w:szCs w:val="22"/>
        </w:rPr>
      </w:pPr>
      <w:r w:rsidRPr="00576819">
        <w:rPr>
          <w:b/>
          <w:sz w:val="22"/>
          <w:szCs w:val="22"/>
        </w:rPr>
        <w:t>PRZEDMIOT UMOWY</w:t>
      </w:r>
    </w:p>
    <w:p w14:paraId="587DF70B" w14:textId="77777777" w:rsidR="00600687" w:rsidRPr="00576819" w:rsidRDefault="00600687" w:rsidP="00600687">
      <w:pPr>
        <w:jc w:val="center"/>
        <w:rPr>
          <w:b/>
          <w:sz w:val="22"/>
          <w:szCs w:val="22"/>
        </w:rPr>
      </w:pPr>
    </w:p>
    <w:p w14:paraId="300E803B" w14:textId="62761025" w:rsidR="00576819" w:rsidRPr="00576819" w:rsidRDefault="00576819" w:rsidP="00297C09">
      <w:pPr>
        <w:numPr>
          <w:ilvl w:val="0"/>
          <w:numId w:val="29"/>
        </w:numPr>
        <w:ind w:left="280" w:hanging="280"/>
        <w:jc w:val="both"/>
        <w:rPr>
          <w:sz w:val="22"/>
          <w:szCs w:val="22"/>
        </w:rPr>
      </w:pPr>
      <w:r w:rsidRPr="00576819">
        <w:rPr>
          <w:sz w:val="22"/>
          <w:szCs w:val="22"/>
        </w:rPr>
        <w:t>Przedmiotem umowy jest zakup</w:t>
      </w:r>
      <w:r w:rsidR="00F14905">
        <w:rPr>
          <w:sz w:val="22"/>
          <w:szCs w:val="22"/>
        </w:rPr>
        <w:t xml:space="preserve"> przez Zamawiającego od Wykonawcy</w:t>
      </w:r>
      <w:r w:rsidRPr="00576819">
        <w:rPr>
          <w:sz w:val="22"/>
          <w:szCs w:val="22"/>
        </w:rPr>
        <w:t xml:space="preserve"> średniego samochodu ratowniczo-gaśniczego z układem napędowym 4x4 dla Ochotniczej Straży Pożarnej </w:t>
      </w:r>
      <w:r w:rsidR="00940990">
        <w:rPr>
          <w:sz w:val="22"/>
          <w:szCs w:val="22"/>
        </w:rPr>
        <w:t xml:space="preserve">w </w:t>
      </w:r>
      <w:r w:rsidR="00B56EFE">
        <w:rPr>
          <w:sz w:val="22"/>
          <w:szCs w:val="22"/>
        </w:rPr>
        <w:t>Koszwałach</w:t>
      </w:r>
      <w:r w:rsidR="00940990">
        <w:rPr>
          <w:sz w:val="22"/>
          <w:szCs w:val="22"/>
        </w:rPr>
        <w:t>,</w:t>
      </w:r>
      <w:r w:rsidRPr="00576819">
        <w:rPr>
          <w:sz w:val="22"/>
          <w:szCs w:val="22"/>
        </w:rPr>
        <w:t xml:space="preserve"> zgodnie z Opisem Przedmiotu Zamówienia oraz złożoną przez WYKONAWCĘ w postępowaniu ofertą, stanowiącą inte</w:t>
      </w:r>
      <w:r w:rsidR="00600687">
        <w:rPr>
          <w:sz w:val="22"/>
          <w:szCs w:val="22"/>
        </w:rPr>
        <w:t>gralną część niniejszej umowy.</w:t>
      </w:r>
    </w:p>
    <w:p w14:paraId="375A2E93" w14:textId="5C712404" w:rsidR="00576819" w:rsidRPr="00576819" w:rsidRDefault="00576819" w:rsidP="00297C09">
      <w:pPr>
        <w:numPr>
          <w:ilvl w:val="0"/>
          <w:numId w:val="29"/>
        </w:numPr>
        <w:ind w:left="280" w:hanging="280"/>
        <w:jc w:val="both"/>
        <w:rPr>
          <w:sz w:val="22"/>
          <w:szCs w:val="22"/>
        </w:rPr>
      </w:pPr>
      <w:r w:rsidRPr="00576819">
        <w:rPr>
          <w:sz w:val="22"/>
          <w:szCs w:val="22"/>
        </w:rPr>
        <w:t>W ramach umowy WYKONAWCA przyjmuje do wykonania realiza</w:t>
      </w:r>
      <w:r w:rsidR="00600687">
        <w:rPr>
          <w:sz w:val="22"/>
          <w:szCs w:val="22"/>
        </w:rPr>
        <w:t>cję zamówienia polegającego na</w:t>
      </w:r>
      <w:r w:rsidRPr="00576819">
        <w:rPr>
          <w:sz w:val="22"/>
          <w:szCs w:val="22"/>
        </w:rPr>
        <w:t>:</w:t>
      </w:r>
    </w:p>
    <w:p w14:paraId="19B9A0C3" w14:textId="54D6252C" w:rsidR="00576819" w:rsidRPr="00576819" w:rsidRDefault="00737529" w:rsidP="00297C09">
      <w:pPr>
        <w:numPr>
          <w:ilvl w:val="0"/>
          <w:numId w:val="30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sprzedaniu Zamawiającemu </w:t>
      </w:r>
      <w:r w:rsidR="00576819" w:rsidRPr="00576819">
        <w:rPr>
          <w:sz w:val="22"/>
          <w:szCs w:val="22"/>
        </w:rPr>
        <w:t>pojazdu zgod</w:t>
      </w:r>
      <w:r w:rsidR="00600687">
        <w:rPr>
          <w:sz w:val="22"/>
          <w:szCs w:val="22"/>
        </w:rPr>
        <w:t>nie z wymogami opisanymi w OPZ,</w:t>
      </w:r>
    </w:p>
    <w:p w14:paraId="015906C6" w14:textId="365CDBC8" w:rsidR="00576819" w:rsidRPr="00576819" w:rsidRDefault="00F14905" w:rsidP="00297C09">
      <w:pPr>
        <w:numPr>
          <w:ilvl w:val="0"/>
          <w:numId w:val="30"/>
        </w:numPr>
        <w:jc w:val="both"/>
        <w:rPr>
          <w:sz w:val="22"/>
          <w:szCs w:val="22"/>
        </w:rPr>
      </w:pPr>
      <w:r w:rsidRPr="00576819">
        <w:rPr>
          <w:sz w:val="22"/>
          <w:szCs w:val="22"/>
        </w:rPr>
        <w:t>uzyskani</w:t>
      </w:r>
      <w:r>
        <w:rPr>
          <w:sz w:val="22"/>
          <w:szCs w:val="22"/>
        </w:rPr>
        <w:t>u</w:t>
      </w:r>
      <w:r w:rsidR="001D0C6B">
        <w:rPr>
          <w:sz w:val="22"/>
          <w:szCs w:val="22"/>
        </w:rPr>
        <w:t xml:space="preserve"> </w:t>
      </w:r>
      <w:r w:rsidR="00576819" w:rsidRPr="00576819">
        <w:rPr>
          <w:sz w:val="22"/>
          <w:szCs w:val="22"/>
        </w:rPr>
        <w:t>wszelkich wymaganych świadectw dopuszczenia, certyfikatów,</w:t>
      </w:r>
    </w:p>
    <w:p w14:paraId="4F659AAB" w14:textId="2368567C" w:rsidR="00576819" w:rsidRPr="00576819" w:rsidRDefault="00576819" w:rsidP="00297C09">
      <w:pPr>
        <w:numPr>
          <w:ilvl w:val="0"/>
          <w:numId w:val="30"/>
        </w:numPr>
        <w:jc w:val="both"/>
        <w:rPr>
          <w:sz w:val="22"/>
          <w:szCs w:val="22"/>
        </w:rPr>
      </w:pPr>
      <w:r w:rsidRPr="00576819">
        <w:rPr>
          <w:sz w:val="22"/>
          <w:szCs w:val="22"/>
        </w:rPr>
        <w:t xml:space="preserve">zamontowaniu na pojeździe na własny koszt urządzeń i sprzętu dostarczonych przez </w:t>
      </w:r>
      <w:r w:rsidR="00F14905" w:rsidRPr="00576819">
        <w:rPr>
          <w:sz w:val="22"/>
          <w:szCs w:val="22"/>
        </w:rPr>
        <w:t>ZAMAWIAJ</w:t>
      </w:r>
      <w:r w:rsidR="00F14905">
        <w:rPr>
          <w:sz w:val="22"/>
          <w:szCs w:val="22"/>
        </w:rPr>
        <w:t>Ą</w:t>
      </w:r>
      <w:r w:rsidR="00F14905" w:rsidRPr="00576819">
        <w:rPr>
          <w:sz w:val="22"/>
          <w:szCs w:val="22"/>
        </w:rPr>
        <w:t>CEGO</w:t>
      </w:r>
      <w:r w:rsidRPr="00576819">
        <w:rPr>
          <w:sz w:val="22"/>
          <w:szCs w:val="22"/>
        </w:rPr>
        <w:t>,</w:t>
      </w:r>
    </w:p>
    <w:p w14:paraId="07EB6991" w14:textId="74CA89D1" w:rsidR="00576819" w:rsidRPr="00576819" w:rsidRDefault="00F14905" w:rsidP="00297C09">
      <w:pPr>
        <w:numPr>
          <w:ilvl w:val="0"/>
          <w:numId w:val="30"/>
        </w:numPr>
        <w:jc w:val="both"/>
        <w:rPr>
          <w:sz w:val="22"/>
          <w:szCs w:val="22"/>
        </w:rPr>
      </w:pPr>
      <w:r w:rsidRPr="00576819">
        <w:rPr>
          <w:sz w:val="22"/>
          <w:szCs w:val="22"/>
        </w:rPr>
        <w:t>przeprowadzeni</w:t>
      </w:r>
      <w:r>
        <w:rPr>
          <w:sz w:val="22"/>
          <w:szCs w:val="22"/>
        </w:rPr>
        <w:t>u</w:t>
      </w:r>
      <w:r w:rsidRPr="00576819">
        <w:rPr>
          <w:sz w:val="22"/>
          <w:szCs w:val="22"/>
        </w:rPr>
        <w:t xml:space="preserve"> </w:t>
      </w:r>
      <w:r w:rsidR="00576819" w:rsidRPr="00576819">
        <w:rPr>
          <w:sz w:val="22"/>
          <w:szCs w:val="22"/>
        </w:rPr>
        <w:t>szkolenia dla obsługi pojazdu,</w:t>
      </w:r>
    </w:p>
    <w:p w14:paraId="6D3D9DA4" w14:textId="19160EAA" w:rsidR="00576819" w:rsidRPr="00576819" w:rsidRDefault="00F14905" w:rsidP="00297C09">
      <w:pPr>
        <w:numPr>
          <w:ilvl w:val="0"/>
          <w:numId w:val="30"/>
        </w:numPr>
        <w:jc w:val="both"/>
        <w:rPr>
          <w:sz w:val="22"/>
          <w:szCs w:val="22"/>
        </w:rPr>
      </w:pPr>
      <w:r w:rsidRPr="00576819">
        <w:rPr>
          <w:sz w:val="22"/>
          <w:szCs w:val="22"/>
        </w:rPr>
        <w:t>wykonywani</w:t>
      </w:r>
      <w:r>
        <w:rPr>
          <w:sz w:val="22"/>
          <w:szCs w:val="22"/>
        </w:rPr>
        <w:t>u</w:t>
      </w:r>
      <w:r w:rsidR="00576819" w:rsidRPr="00576819">
        <w:rPr>
          <w:sz w:val="22"/>
          <w:szCs w:val="22"/>
        </w:rPr>
        <w:t>, nie rzadziej niż raz w roku, bezpłatnych przeglądów w okresie gwarancji. Przeglądy będą obejmować czynności niezbędne do zapewnienia prawidłowej eksploatacji</w:t>
      </w:r>
      <w:r>
        <w:rPr>
          <w:sz w:val="22"/>
          <w:szCs w:val="22"/>
        </w:rPr>
        <w:t xml:space="preserve"> pojazdu</w:t>
      </w:r>
      <w:r w:rsidR="00576819" w:rsidRPr="00576819">
        <w:rPr>
          <w:sz w:val="22"/>
          <w:szCs w:val="22"/>
        </w:rPr>
        <w:t>. W przypadku, gdy producenci urządzeń zalecają inne czynności oraz terminy przeglądów, Wykonawca będzie zobowiązany do dokonywania tych czynności w terminach zaleconych przez producentów</w:t>
      </w:r>
      <w:r>
        <w:rPr>
          <w:sz w:val="22"/>
          <w:szCs w:val="22"/>
        </w:rPr>
        <w:t>.</w:t>
      </w:r>
    </w:p>
    <w:p w14:paraId="6FD57EBB" w14:textId="46E1EA30" w:rsidR="00576819" w:rsidRPr="00576819" w:rsidRDefault="00576819" w:rsidP="00297C09">
      <w:pPr>
        <w:numPr>
          <w:ilvl w:val="0"/>
          <w:numId w:val="29"/>
        </w:numPr>
        <w:ind w:left="266" w:hanging="252"/>
        <w:jc w:val="both"/>
        <w:rPr>
          <w:sz w:val="22"/>
          <w:szCs w:val="22"/>
        </w:rPr>
      </w:pPr>
      <w:r w:rsidRPr="00576819">
        <w:rPr>
          <w:sz w:val="22"/>
          <w:szCs w:val="22"/>
        </w:rPr>
        <w:t xml:space="preserve">WYKONAWCA zobowiązuje się przenieść na własność przedmiot umowy </w:t>
      </w:r>
      <w:r w:rsidRPr="00576819">
        <w:rPr>
          <w:b/>
          <w:bCs/>
          <w:sz w:val="22"/>
          <w:szCs w:val="22"/>
        </w:rPr>
        <w:t xml:space="preserve">tj. samochód ratowniczo - gaśniczy……………………………………………………………………………….......................... </w:t>
      </w:r>
      <w:r w:rsidRPr="00576819">
        <w:rPr>
          <w:bCs/>
          <w:sz w:val="22"/>
          <w:szCs w:val="22"/>
        </w:rPr>
        <w:t>(</w:t>
      </w:r>
      <w:r w:rsidRPr="00576819">
        <w:rPr>
          <w:bCs/>
          <w:i/>
          <w:sz w:val="22"/>
          <w:szCs w:val="22"/>
        </w:rPr>
        <w:t>producent, nazwa, model, typ, symbol, oznaczenie, itp.)</w:t>
      </w:r>
      <w:r w:rsidRPr="00576819">
        <w:rPr>
          <w:sz w:val="22"/>
          <w:szCs w:val="22"/>
        </w:rPr>
        <w:t>posiadający parametry techniczne wyszczególnione w ofercie WYKONAWCY.</w:t>
      </w:r>
    </w:p>
    <w:p w14:paraId="6C6BCA56" w14:textId="77777777" w:rsidR="00576819" w:rsidRPr="00576819" w:rsidRDefault="00576819" w:rsidP="00297C09">
      <w:pPr>
        <w:numPr>
          <w:ilvl w:val="0"/>
          <w:numId w:val="29"/>
        </w:numPr>
        <w:ind w:left="266" w:hanging="252"/>
        <w:jc w:val="both"/>
        <w:rPr>
          <w:sz w:val="22"/>
          <w:szCs w:val="22"/>
        </w:rPr>
      </w:pPr>
      <w:r w:rsidRPr="00576819">
        <w:rPr>
          <w:sz w:val="22"/>
          <w:szCs w:val="22"/>
        </w:rPr>
        <w:lastRenderedPageBreak/>
        <w:t>WYKONAWCA wyda ZAMAWIAJĄCEMU przedmiot umowy z pełnym zbiornikiem paliwa oraz  maksymalną ilością płynów eksploatacyjnych.</w:t>
      </w:r>
    </w:p>
    <w:p w14:paraId="7E3E2F90" w14:textId="77777777" w:rsidR="00576819" w:rsidRDefault="00576819" w:rsidP="00297C09">
      <w:pPr>
        <w:numPr>
          <w:ilvl w:val="0"/>
          <w:numId w:val="29"/>
        </w:numPr>
        <w:ind w:left="266" w:hanging="252"/>
        <w:jc w:val="both"/>
        <w:rPr>
          <w:sz w:val="22"/>
          <w:szCs w:val="22"/>
        </w:rPr>
      </w:pPr>
      <w:r w:rsidRPr="00576819">
        <w:rPr>
          <w:sz w:val="22"/>
          <w:szCs w:val="22"/>
        </w:rPr>
        <w:t>ZAMAWIAJĄCY zobowiązany jest do zapłacenia WYKONAWCY wynagrodzenia, o którym mowa § 2 ust. 1, oraz do odebrania przedmiotu umowy zgodnie z postanowieniami § 4 niniejszej umowy.</w:t>
      </w:r>
    </w:p>
    <w:p w14:paraId="5C4D35BA" w14:textId="03789332" w:rsidR="00600687" w:rsidRDefault="00600687" w:rsidP="00940990">
      <w:pPr>
        <w:jc w:val="both"/>
        <w:rPr>
          <w:sz w:val="22"/>
          <w:szCs w:val="22"/>
        </w:rPr>
      </w:pPr>
    </w:p>
    <w:p w14:paraId="19131430" w14:textId="77777777" w:rsidR="00600687" w:rsidRPr="00576819" w:rsidRDefault="00600687" w:rsidP="00600687">
      <w:pPr>
        <w:ind w:left="360"/>
        <w:jc w:val="both"/>
        <w:rPr>
          <w:sz w:val="22"/>
          <w:szCs w:val="22"/>
        </w:rPr>
      </w:pPr>
    </w:p>
    <w:p w14:paraId="32B39DED" w14:textId="77777777" w:rsidR="00576819" w:rsidRPr="00576819" w:rsidRDefault="00576819" w:rsidP="00600687">
      <w:pPr>
        <w:jc w:val="center"/>
        <w:rPr>
          <w:b/>
          <w:bCs/>
          <w:sz w:val="22"/>
          <w:szCs w:val="22"/>
        </w:rPr>
      </w:pPr>
      <w:r w:rsidRPr="00576819">
        <w:rPr>
          <w:b/>
          <w:bCs/>
          <w:sz w:val="22"/>
          <w:szCs w:val="22"/>
        </w:rPr>
        <w:t>§ 2</w:t>
      </w:r>
    </w:p>
    <w:p w14:paraId="2FBE5541" w14:textId="77777777" w:rsidR="00576819" w:rsidRDefault="00576819" w:rsidP="00600687">
      <w:pPr>
        <w:jc w:val="center"/>
        <w:rPr>
          <w:b/>
          <w:bCs/>
          <w:sz w:val="22"/>
          <w:szCs w:val="22"/>
        </w:rPr>
      </w:pPr>
      <w:r w:rsidRPr="00576819">
        <w:rPr>
          <w:b/>
          <w:bCs/>
          <w:sz w:val="22"/>
          <w:szCs w:val="22"/>
        </w:rPr>
        <w:t>CENA I WARUNKI PŁATNOŚCI</w:t>
      </w:r>
    </w:p>
    <w:p w14:paraId="0BFA3355" w14:textId="77777777" w:rsidR="00600687" w:rsidRPr="00576819" w:rsidRDefault="00600687" w:rsidP="00600687">
      <w:pPr>
        <w:rPr>
          <w:b/>
          <w:bCs/>
          <w:sz w:val="22"/>
          <w:szCs w:val="22"/>
        </w:rPr>
      </w:pPr>
    </w:p>
    <w:p w14:paraId="33D97562" w14:textId="77777777" w:rsidR="00576819" w:rsidRPr="00576819" w:rsidRDefault="00576819" w:rsidP="00297C09">
      <w:pPr>
        <w:numPr>
          <w:ilvl w:val="0"/>
          <w:numId w:val="36"/>
        </w:numPr>
        <w:ind w:left="280" w:hanging="252"/>
        <w:jc w:val="both"/>
        <w:rPr>
          <w:sz w:val="22"/>
          <w:szCs w:val="22"/>
        </w:rPr>
      </w:pPr>
      <w:r w:rsidRPr="00576819">
        <w:rPr>
          <w:sz w:val="22"/>
          <w:szCs w:val="22"/>
        </w:rPr>
        <w:t xml:space="preserve">Za wykonanie przedmiotu umowy ustala się ryczałtowe wynagrodzenie WYKONAWCY w kwocie: </w:t>
      </w:r>
      <w:bookmarkStart w:id="2" w:name="_Hlk15575612"/>
      <w:r w:rsidRPr="00576819">
        <w:rPr>
          <w:sz w:val="22"/>
          <w:szCs w:val="22"/>
        </w:rPr>
        <w:t>……………</w:t>
      </w:r>
      <w:bookmarkEnd w:id="2"/>
      <w:r w:rsidRPr="00576819">
        <w:rPr>
          <w:sz w:val="22"/>
          <w:szCs w:val="22"/>
        </w:rPr>
        <w:t xml:space="preserve"> złotych netto (słownie: ……………………………………………………złotych), powiększone o podatek od towarów i usług (23%) w wysokości ……………zł, tj. brutto ………………………………………zł (słownie………………………………………zł), zgodnie z ofertą Wykonawcy, stanowiącą Załącznik nr 2 do niniejszej umowy</w:t>
      </w:r>
    </w:p>
    <w:p w14:paraId="3878F11E" w14:textId="77777777" w:rsidR="00576819" w:rsidRPr="00576819" w:rsidRDefault="00576819" w:rsidP="00297C09">
      <w:pPr>
        <w:numPr>
          <w:ilvl w:val="0"/>
          <w:numId w:val="33"/>
        </w:numPr>
        <w:ind w:left="280" w:hanging="252"/>
        <w:jc w:val="both"/>
        <w:rPr>
          <w:sz w:val="22"/>
          <w:szCs w:val="22"/>
        </w:rPr>
      </w:pPr>
      <w:r w:rsidRPr="00576819">
        <w:rPr>
          <w:sz w:val="22"/>
          <w:szCs w:val="22"/>
        </w:rPr>
        <w:t>Wynagrodzenie obejmuje wszelkie koszty związane z realizacją przedmiotu umowy.</w:t>
      </w:r>
    </w:p>
    <w:p w14:paraId="12C6CE70" w14:textId="7E3D4D6C" w:rsidR="00576819" w:rsidRPr="00576819" w:rsidRDefault="00576819" w:rsidP="00297C09">
      <w:pPr>
        <w:numPr>
          <w:ilvl w:val="0"/>
          <w:numId w:val="33"/>
        </w:numPr>
        <w:ind w:left="280" w:hanging="252"/>
        <w:jc w:val="both"/>
        <w:rPr>
          <w:sz w:val="22"/>
          <w:szCs w:val="22"/>
        </w:rPr>
      </w:pPr>
      <w:r w:rsidRPr="00576819">
        <w:rPr>
          <w:sz w:val="22"/>
          <w:szCs w:val="22"/>
        </w:rPr>
        <w:t xml:space="preserve">WYKONAWCA będzie uprawniony do wystawienia faktury dopiero po dokonaniu odbioru końcowego, który musi być potwierdzony stosownym protokołem bez </w:t>
      </w:r>
      <w:r w:rsidR="00F14905">
        <w:rPr>
          <w:sz w:val="22"/>
          <w:szCs w:val="22"/>
        </w:rPr>
        <w:t>zastrzeżeń</w:t>
      </w:r>
      <w:r w:rsidRPr="00576819">
        <w:rPr>
          <w:sz w:val="22"/>
          <w:szCs w:val="22"/>
        </w:rPr>
        <w:t>, a podpisanym przez przedstawicieli stron niniejszej umowy.</w:t>
      </w:r>
    </w:p>
    <w:p w14:paraId="6FEA5D8D" w14:textId="35A94F71" w:rsidR="00576819" w:rsidRPr="00576819" w:rsidRDefault="00576819" w:rsidP="00297C09">
      <w:pPr>
        <w:numPr>
          <w:ilvl w:val="0"/>
          <w:numId w:val="33"/>
        </w:numPr>
        <w:ind w:left="280" w:hanging="252"/>
        <w:jc w:val="both"/>
        <w:rPr>
          <w:sz w:val="22"/>
          <w:szCs w:val="22"/>
        </w:rPr>
      </w:pPr>
      <w:r w:rsidRPr="00576819">
        <w:rPr>
          <w:sz w:val="22"/>
          <w:szCs w:val="22"/>
        </w:rPr>
        <w:t xml:space="preserve">Zapłata należności nastąpi w terminie do </w:t>
      </w:r>
      <w:r w:rsidR="00940990">
        <w:rPr>
          <w:sz w:val="22"/>
          <w:szCs w:val="22"/>
        </w:rPr>
        <w:t>30</w:t>
      </w:r>
      <w:r w:rsidR="00451CF5">
        <w:rPr>
          <w:sz w:val="22"/>
          <w:szCs w:val="22"/>
        </w:rPr>
        <w:t xml:space="preserve"> </w:t>
      </w:r>
      <w:r w:rsidRPr="00576819">
        <w:rPr>
          <w:sz w:val="22"/>
          <w:szCs w:val="22"/>
        </w:rPr>
        <w:t>dni od daty otrzymania prawidłowo wystawionej faktury. Zapłata nastąpi na konto WYKONAWCY nr ………………………………………</w:t>
      </w:r>
      <w:r w:rsidR="00600687">
        <w:rPr>
          <w:sz w:val="22"/>
          <w:szCs w:val="22"/>
        </w:rPr>
        <w:t>……………………………………………...</w:t>
      </w:r>
    </w:p>
    <w:p w14:paraId="0D13D347" w14:textId="77777777" w:rsidR="00576819" w:rsidRPr="00576819" w:rsidRDefault="00576819" w:rsidP="00297C09">
      <w:pPr>
        <w:numPr>
          <w:ilvl w:val="0"/>
          <w:numId w:val="33"/>
        </w:numPr>
        <w:ind w:left="280" w:hanging="252"/>
        <w:jc w:val="both"/>
        <w:rPr>
          <w:sz w:val="22"/>
          <w:szCs w:val="22"/>
        </w:rPr>
      </w:pPr>
      <w:r w:rsidRPr="00576819">
        <w:rPr>
          <w:sz w:val="22"/>
          <w:szCs w:val="22"/>
        </w:rPr>
        <w:t>Za datę płatności uznaje się datę obciążenia rachunku ZAMAWIAJĄCEGO.</w:t>
      </w:r>
    </w:p>
    <w:p w14:paraId="4C9CF161" w14:textId="3D5E17D1" w:rsidR="00576819" w:rsidRPr="00576819" w:rsidRDefault="00576819" w:rsidP="00297C09">
      <w:pPr>
        <w:numPr>
          <w:ilvl w:val="0"/>
          <w:numId w:val="33"/>
        </w:numPr>
        <w:ind w:left="280" w:hanging="252"/>
        <w:jc w:val="both"/>
        <w:rPr>
          <w:sz w:val="22"/>
          <w:szCs w:val="22"/>
        </w:rPr>
      </w:pPr>
      <w:r w:rsidRPr="00576819">
        <w:rPr>
          <w:sz w:val="22"/>
          <w:szCs w:val="22"/>
        </w:rPr>
        <w:t>Zastrzega się, iż WYKONAWCA nie może przenieść wierzytelności wynikających z umowy</w:t>
      </w:r>
      <w:r w:rsidR="00600687">
        <w:rPr>
          <w:sz w:val="22"/>
          <w:szCs w:val="22"/>
        </w:rPr>
        <w:t xml:space="preserve"> na osoby trzecie [</w:t>
      </w:r>
      <w:r w:rsidRPr="00576819">
        <w:rPr>
          <w:sz w:val="22"/>
          <w:szCs w:val="22"/>
        </w:rPr>
        <w:t>art. 509 § 1 Ustawy z dnia 23 kwietnia 1964 roku Kodeks cywilny (</w:t>
      </w:r>
      <w:r w:rsidR="001D0C6B">
        <w:rPr>
          <w:sz w:val="22"/>
          <w:szCs w:val="22"/>
        </w:rPr>
        <w:t xml:space="preserve">t.j. </w:t>
      </w:r>
      <w:r w:rsidRPr="00576819">
        <w:rPr>
          <w:sz w:val="22"/>
          <w:szCs w:val="22"/>
        </w:rPr>
        <w:t>Dz. U. z 2019 r. poz. 1145</w:t>
      </w:r>
      <w:r w:rsidR="001D0C6B">
        <w:rPr>
          <w:sz w:val="22"/>
          <w:szCs w:val="22"/>
        </w:rPr>
        <w:t xml:space="preserve"> z późn. zm.</w:t>
      </w:r>
      <w:r w:rsidRPr="00576819">
        <w:rPr>
          <w:sz w:val="22"/>
          <w:szCs w:val="22"/>
        </w:rPr>
        <w:t>)].</w:t>
      </w:r>
    </w:p>
    <w:p w14:paraId="3BE504FC" w14:textId="77777777" w:rsidR="00576819" w:rsidRPr="00576819" w:rsidRDefault="00576819" w:rsidP="00297C09">
      <w:pPr>
        <w:numPr>
          <w:ilvl w:val="0"/>
          <w:numId w:val="33"/>
        </w:numPr>
        <w:tabs>
          <w:tab w:val="num" w:pos="360"/>
        </w:tabs>
        <w:ind w:left="280" w:hanging="252"/>
        <w:jc w:val="both"/>
        <w:rPr>
          <w:sz w:val="22"/>
          <w:szCs w:val="22"/>
        </w:rPr>
      </w:pPr>
      <w:r w:rsidRPr="00576819">
        <w:rPr>
          <w:sz w:val="22"/>
          <w:szCs w:val="22"/>
        </w:rPr>
        <w:t>ZAMAWIAJĄCY może dokonać płatności z wykorzystaniem mechanizmu podzielonej płatności, zgodnie z art. 108a - 108b ustawy z dnia 11 marca 2004r. o podatku od towarów i usług w brzemieniu obowiązującym od 1 lipca 2018r.</w:t>
      </w:r>
    </w:p>
    <w:p w14:paraId="5BFCFCDB" w14:textId="77777777" w:rsidR="00576819" w:rsidRPr="00576819" w:rsidRDefault="00576819" w:rsidP="00297C09">
      <w:pPr>
        <w:numPr>
          <w:ilvl w:val="0"/>
          <w:numId w:val="33"/>
        </w:numPr>
        <w:tabs>
          <w:tab w:val="num" w:pos="360"/>
        </w:tabs>
        <w:ind w:left="280" w:hanging="252"/>
        <w:jc w:val="both"/>
        <w:rPr>
          <w:sz w:val="22"/>
          <w:szCs w:val="22"/>
        </w:rPr>
      </w:pPr>
      <w:r w:rsidRPr="00576819">
        <w:rPr>
          <w:sz w:val="22"/>
          <w:szCs w:val="22"/>
        </w:rPr>
        <w:t>WYKONAWCA na moment zawarcia umowy jest zarejestrowanym czynnym podatnikiem podatku VAT.</w:t>
      </w:r>
    </w:p>
    <w:p w14:paraId="137D3813" w14:textId="787FD8DE" w:rsidR="00576819" w:rsidRPr="00600687" w:rsidRDefault="00576819" w:rsidP="00297C09">
      <w:pPr>
        <w:pStyle w:val="Akapitzlist"/>
        <w:numPr>
          <w:ilvl w:val="3"/>
          <w:numId w:val="47"/>
        </w:numPr>
        <w:ind w:left="658" w:hanging="364"/>
        <w:jc w:val="both"/>
        <w:rPr>
          <w:sz w:val="22"/>
          <w:szCs w:val="22"/>
        </w:rPr>
      </w:pPr>
      <w:r w:rsidRPr="00600687">
        <w:rPr>
          <w:sz w:val="22"/>
          <w:szCs w:val="22"/>
        </w:rPr>
        <w:t>WYKONAWCA zobowiązuje się, że w przypadku wykreślenia go z rejestru podatników VAT czynnych, niezwłocznie zawiadomi o tym fakcie ZAMAWIAJĄCEGO i z tytułu realizowanych dostaw będzie wystawiał rachunki.</w:t>
      </w:r>
    </w:p>
    <w:p w14:paraId="45DCF490" w14:textId="4EF37FD4" w:rsidR="00576819" w:rsidRPr="00600687" w:rsidRDefault="00576819" w:rsidP="00297C09">
      <w:pPr>
        <w:pStyle w:val="Akapitzlist"/>
        <w:numPr>
          <w:ilvl w:val="3"/>
          <w:numId w:val="47"/>
        </w:numPr>
        <w:ind w:left="658" w:hanging="364"/>
        <w:jc w:val="both"/>
        <w:rPr>
          <w:sz w:val="22"/>
          <w:szCs w:val="22"/>
        </w:rPr>
      </w:pPr>
      <w:r w:rsidRPr="00600687">
        <w:rPr>
          <w:sz w:val="22"/>
          <w:szCs w:val="22"/>
        </w:rPr>
        <w:t>WYKONAWCA zobowiązuje się w przypadku ponownego wpisania go do rejestru podatników VAT czynnych, niezwłocznie zawiadomić o tym fakcie ZAMAWIAJĄCEGO, pod rygorem odpowiedzialności za szkody (utracone korzyści) powstałe w wyniku zaniedbania tego obowiązku.</w:t>
      </w:r>
    </w:p>
    <w:p w14:paraId="43DB473B" w14:textId="77777777" w:rsidR="00576819" w:rsidRPr="00576819" w:rsidRDefault="00576819" w:rsidP="00576819">
      <w:pPr>
        <w:rPr>
          <w:b/>
          <w:bCs/>
          <w:sz w:val="22"/>
          <w:szCs w:val="22"/>
        </w:rPr>
      </w:pPr>
    </w:p>
    <w:p w14:paraId="4E487F7E" w14:textId="77777777" w:rsidR="00576819" w:rsidRPr="00576819" w:rsidRDefault="00576819" w:rsidP="00600687">
      <w:pPr>
        <w:jc w:val="center"/>
        <w:rPr>
          <w:b/>
          <w:bCs/>
          <w:sz w:val="22"/>
          <w:szCs w:val="22"/>
        </w:rPr>
      </w:pPr>
      <w:r w:rsidRPr="00576819">
        <w:rPr>
          <w:b/>
          <w:bCs/>
          <w:sz w:val="22"/>
          <w:szCs w:val="22"/>
        </w:rPr>
        <w:t>§ 3</w:t>
      </w:r>
    </w:p>
    <w:p w14:paraId="4E4FF58A" w14:textId="77777777" w:rsidR="00576819" w:rsidRDefault="00576819" w:rsidP="00600687">
      <w:pPr>
        <w:jc w:val="center"/>
        <w:rPr>
          <w:b/>
          <w:bCs/>
          <w:sz w:val="22"/>
          <w:szCs w:val="22"/>
        </w:rPr>
      </w:pPr>
      <w:r w:rsidRPr="00576819">
        <w:rPr>
          <w:b/>
          <w:bCs/>
          <w:sz w:val="22"/>
          <w:szCs w:val="22"/>
        </w:rPr>
        <w:t>TERMIN REALIZACJI I WYDANIA PRZEDMIOTU UMOWY</w:t>
      </w:r>
    </w:p>
    <w:p w14:paraId="119E6FB4" w14:textId="77777777" w:rsidR="00600687" w:rsidRPr="00576819" w:rsidRDefault="00600687" w:rsidP="00600687">
      <w:pPr>
        <w:jc w:val="center"/>
        <w:rPr>
          <w:b/>
          <w:bCs/>
          <w:sz w:val="22"/>
          <w:szCs w:val="22"/>
        </w:rPr>
      </w:pPr>
    </w:p>
    <w:p w14:paraId="6C8B9722" w14:textId="18B5E6E0" w:rsidR="00576819" w:rsidRPr="00576819" w:rsidRDefault="00576819" w:rsidP="00297C09">
      <w:pPr>
        <w:numPr>
          <w:ilvl w:val="0"/>
          <w:numId w:val="34"/>
        </w:numPr>
        <w:tabs>
          <w:tab w:val="clear" w:pos="720"/>
          <w:tab w:val="num" w:pos="266"/>
        </w:tabs>
        <w:ind w:left="280" w:hanging="252"/>
        <w:jc w:val="both"/>
        <w:rPr>
          <w:sz w:val="22"/>
          <w:szCs w:val="22"/>
        </w:rPr>
      </w:pPr>
      <w:r w:rsidRPr="00576819">
        <w:rPr>
          <w:sz w:val="22"/>
          <w:szCs w:val="22"/>
        </w:rPr>
        <w:t xml:space="preserve">WYKONAWCA zrealizuje przedmiot umowy </w:t>
      </w:r>
      <w:r w:rsidRPr="00451CF5">
        <w:rPr>
          <w:b/>
          <w:sz w:val="22"/>
          <w:szCs w:val="22"/>
        </w:rPr>
        <w:t xml:space="preserve">do dnia </w:t>
      </w:r>
      <w:r w:rsidR="00940990">
        <w:rPr>
          <w:b/>
          <w:sz w:val="22"/>
          <w:szCs w:val="22"/>
        </w:rPr>
        <w:t>…………………………..</w:t>
      </w:r>
      <w:r w:rsidR="00DB5696" w:rsidRPr="00451CF5">
        <w:rPr>
          <w:b/>
          <w:sz w:val="22"/>
          <w:szCs w:val="22"/>
        </w:rPr>
        <w:t xml:space="preserve"> </w:t>
      </w:r>
      <w:r w:rsidRPr="00451CF5">
        <w:rPr>
          <w:b/>
          <w:sz w:val="22"/>
          <w:szCs w:val="22"/>
        </w:rPr>
        <w:t>r.,</w:t>
      </w:r>
      <w:r w:rsidRPr="00576819">
        <w:rPr>
          <w:sz w:val="22"/>
          <w:szCs w:val="22"/>
        </w:rPr>
        <w:t xml:space="preserve"> co oznacza, iż nie później niż w ostatnim dniu tego terminu musi nastąpić podpisanie protokołu odbioru końcowego przedmiotu umowy bez zastrzeżeń.</w:t>
      </w:r>
    </w:p>
    <w:p w14:paraId="4231D1B0" w14:textId="77777777" w:rsidR="00576819" w:rsidRPr="00576819" w:rsidRDefault="00576819" w:rsidP="00297C09">
      <w:pPr>
        <w:numPr>
          <w:ilvl w:val="0"/>
          <w:numId w:val="34"/>
        </w:numPr>
        <w:tabs>
          <w:tab w:val="clear" w:pos="720"/>
          <w:tab w:val="num" w:pos="266"/>
        </w:tabs>
        <w:ind w:left="280" w:hanging="252"/>
        <w:jc w:val="both"/>
        <w:rPr>
          <w:sz w:val="22"/>
          <w:szCs w:val="22"/>
        </w:rPr>
      </w:pPr>
      <w:r w:rsidRPr="00576819">
        <w:rPr>
          <w:sz w:val="22"/>
          <w:szCs w:val="22"/>
        </w:rPr>
        <w:t>ZAMAWIAJĄCY zastrzega sobie prawo do dokonania co najmniej jednej inspekcji produkcyjnej w trakcie realizacji przedmiotu umowy. Inspekcja odbędzie się w siedzibie WYKONAWCY lub producenta pojazdu (bazowego) i dokonana zostanie przez przedstawicieli ZAMAWIAJĄCEGO w obecności co najmniej jednego przedstawiciela WYKONAWCY.</w:t>
      </w:r>
    </w:p>
    <w:p w14:paraId="0C461ACB" w14:textId="77777777" w:rsidR="00576819" w:rsidRPr="00576819" w:rsidRDefault="00576819" w:rsidP="00297C09">
      <w:pPr>
        <w:numPr>
          <w:ilvl w:val="0"/>
          <w:numId w:val="34"/>
        </w:numPr>
        <w:tabs>
          <w:tab w:val="clear" w:pos="720"/>
          <w:tab w:val="num" w:pos="266"/>
        </w:tabs>
        <w:ind w:left="280" w:hanging="252"/>
        <w:jc w:val="both"/>
        <w:rPr>
          <w:sz w:val="22"/>
          <w:szCs w:val="22"/>
        </w:rPr>
      </w:pPr>
      <w:r w:rsidRPr="00576819">
        <w:rPr>
          <w:sz w:val="22"/>
          <w:szCs w:val="22"/>
        </w:rPr>
        <w:t>ZAMAWIAJĄCY zgłosi WYKONAWCY zamiar dokonania inspekcji produkcyjnej z 5-dniowym wyprzedzeniem. Wówczas WYKONAWCA zawiadomi pisemnie ZAMAWIAJĄCEGO o gotowości do przeprowadzenia inspekcji produkcyjnej, z co najmniej 3-dniowym wyprzedzeniem. ZAMAWIAJĄCY dopuszcza zawiadomienie w formie faksu na nr …………….lub na adres email: …………………………….</w:t>
      </w:r>
    </w:p>
    <w:p w14:paraId="787E86A7" w14:textId="429ACE4D" w:rsidR="00576819" w:rsidRPr="00576819" w:rsidRDefault="00576819" w:rsidP="00297C09">
      <w:pPr>
        <w:numPr>
          <w:ilvl w:val="0"/>
          <w:numId w:val="34"/>
        </w:numPr>
        <w:tabs>
          <w:tab w:val="clear" w:pos="720"/>
          <w:tab w:val="num" w:pos="266"/>
        </w:tabs>
        <w:ind w:left="280" w:hanging="252"/>
        <w:jc w:val="both"/>
        <w:rPr>
          <w:sz w:val="22"/>
          <w:szCs w:val="22"/>
        </w:rPr>
      </w:pPr>
      <w:r w:rsidRPr="00576819">
        <w:rPr>
          <w:sz w:val="22"/>
          <w:szCs w:val="22"/>
        </w:rPr>
        <w:t>Inspekcja produkcyjna odbędzie się w ciągu minimum 1 dnia roboczego, przy czym nie będzie t</w:t>
      </w:r>
      <w:r w:rsidR="00DB5696">
        <w:rPr>
          <w:sz w:val="22"/>
          <w:szCs w:val="22"/>
        </w:rPr>
        <w:t>rwała dłużej niż 2 dni robocze.</w:t>
      </w:r>
    </w:p>
    <w:p w14:paraId="2900BB9E" w14:textId="77777777" w:rsidR="00576819" w:rsidRPr="00576819" w:rsidRDefault="00576819" w:rsidP="00297C09">
      <w:pPr>
        <w:numPr>
          <w:ilvl w:val="0"/>
          <w:numId w:val="34"/>
        </w:numPr>
        <w:tabs>
          <w:tab w:val="clear" w:pos="720"/>
          <w:tab w:val="num" w:pos="266"/>
        </w:tabs>
        <w:ind w:left="280" w:hanging="252"/>
        <w:jc w:val="both"/>
        <w:rPr>
          <w:sz w:val="22"/>
          <w:szCs w:val="22"/>
        </w:rPr>
      </w:pPr>
      <w:r w:rsidRPr="00576819">
        <w:rPr>
          <w:sz w:val="22"/>
          <w:szCs w:val="22"/>
        </w:rPr>
        <w:t xml:space="preserve">Z inspekcji produkcyjnej zostanie sporządzony protokół w 2 egzemplarzach, po jednym dla </w:t>
      </w:r>
      <w:r w:rsidRPr="00576819">
        <w:rPr>
          <w:sz w:val="22"/>
          <w:szCs w:val="22"/>
        </w:rPr>
        <w:lastRenderedPageBreak/>
        <w:t>ZAMAWIAJĄCEGO i WYKONAWCY.</w:t>
      </w:r>
    </w:p>
    <w:p w14:paraId="1C2A551F" w14:textId="77777777" w:rsidR="00576819" w:rsidRDefault="00576819" w:rsidP="00576819">
      <w:pPr>
        <w:rPr>
          <w:sz w:val="22"/>
          <w:szCs w:val="22"/>
        </w:rPr>
      </w:pPr>
    </w:p>
    <w:p w14:paraId="16B67543" w14:textId="77777777" w:rsidR="00600687" w:rsidRDefault="00600687" w:rsidP="00576819">
      <w:pPr>
        <w:rPr>
          <w:sz w:val="22"/>
          <w:szCs w:val="22"/>
        </w:rPr>
      </w:pPr>
    </w:p>
    <w:p w14:paraId="70BD3A9E" w14:textId="77777777" w:rsidR="00600687" w:rsidRPr="00576819" w:rsidRDefault="00600687" w:rsidP="00576819">
      <w:pPr>
        <w:rPr>
          <w:sz w:val="22"/>
          <w:szCs w:val="22"/>
        </w:rPr>
      </w:pPr>
    </w:p>
    <w:p w14:paraId="1F104CFF" w14:textId="77777777" w:rsidR="00576819" w:rsidRPr="00576819" w:rsidRDefault="00576819" w:rsidP="00DB5696">
      <w:pPr>
        <w:jc w:val="center"/>
        <w:rPr>
          <w:b/>
          <w:bCs/>
          <w:sz w:val="22"/>
          <w:szCs w:val="22"/>
        </w:rPr>
      </w:pPr>
      <w:r w:rsidRPr="00576819">
        <w:rPr>
          <w:b/>
          <w:bCs/>
          <w:sz w:val="22"/>
          <w:szCs w:val="22"/>
        </w:rPr>
        <w:t>§ 4</w:t>
      </w:r>
    </w:p>
    <w:p w14:paraId="4F669818" w14:textId="77777777" w:rsidR="00576819" w:rsidRDefault="00576819" w:rsidP="00DB5696">
      <w:pPr>
        <w:jc w:val="center"/>
        <w:rPr>
          <w:b/>
          <w:bCs/>
          <w:sz w:val="22"/>
          <w:szCs w:val="22"/>
        </w:rPr>
      </w:pPr>
      <w:r w:rsidRPr="00576819">
        <w:rPr>
          <w:b/>
          <w:bCs/>
          <w:sz w:val="22"/>
          <w:szCs w:val="22"/>
        </w:rPr>
        <w:t>ODBIÓR PRZEDMIOTU UMOWY ORAZ SZKOLENIE</w:t>
      </w:r>
    </w:p>
    <w:p w14:paraId="56B550C1" w14:textId="77777777" w:rsidR="00DB5696" w:rsidRPr="00576819" w:rsidRDefault="00DB5696" w:rsidP="00DB5696">
      <w:pPr>
        <w:rPr>
          <w:b/>
          <w:bCs/>
          <w:sz w:val="22"/>
          <w:szCs w:val="22"/>
        </w:rPr>
      </w:pPr>
    </w:p>
    <w:p w14:paraId="2DE5B92C" w14:textId="20F9B721" w:rsidR="00576819" w:rsidRPr="00576819" w:rsidRDefault="00576819" w:rsidP="00297C09">
      <w:pPr>
        <w:numPr>
          <w:ilvl w:val="0"/>
          <w:numId w:val="42"/>
        </w:numPr>
        <w:ind w:left="280" w:hanging="238"/>
        <w:jc w:val="both"/>
        <w:rPr>
          <w:sz w:val="22"/>
          <w:szCs w:val="22"/>
        </w:rPr>
      </w:pPr>
      <w:r w:rsidRPr="00576819">
        <w:rPr>
          <w:sz w:val="22"/>
          <w:szCs w:val="22"/>
        </w:rPr>
        <w:t>Odbiór p</w:t>
      </w:r>
      <w:r w:rsidR="003B577F">
        <w:rPr>
          <w:sz w:val="22"/>
          <w:szCs w:val="22"/>
        </w:rPr>
        <w:t>rzedmiotu umowy odbędzie się w</w:t>
      </w:r>
      <w:r w:rsidRPr="00576819">
        <w:rPr>
          <w:sz w:val="22"/>
          <w:szCs w:val="22"/>
        </w:rPr>
        <w:t xml:space="preserve"> </w:t>
      </w:r>
      <w:r w:rsidR="008C2C93">
        <w:rPr>
          <w:sz w:val="22"/>
          <w:szCs w:val="22"/>
        </w:rPr>
        <w:t>jednym etapie</w:t>
      </w:r>
      <w:r w:rsidRPr="00576819">
        <w:rPr>
          <w:sz w:val="22"/>
          <w:szCs w:val="22"/>
        </w:rPr>
        <w:t>:</w:t>
      </w:r>
    </w:p>
    <w:p w14:paraId="7966B2D4" w14:textId="14E3E4B8" w:rsidR="00576819" w:rsidRPr="00576819" w:rsidRDefault="008C2C93" w:rsidP="00297C09">
      <w:pPr>
        <w:numPr>
          <w:ilvl w:val="0"/>
          <w:numId w:val="41"/>
        </w:numPr>
        <w:ind w:left="280" w:firstLine="28"/>
        <w:jc w:val="both"/>
        <w:rPr>
          <w:sz w:val="22"/>
          <w:szCs w:val="22"/>
        </w:rPr>
      </w:pPr>
      <w:r>
        <w:rPr>
          <w:sz w:val="22"/>
          <w:szCs w:val="22"/>
        </w:rPr>
        <w:t>Etap I</w:t>
      </w:r>
      <w:r w:rsidR="00576819" w:rsidRPr="00576819">
        <w:rPr>
          <w:sz w:val="22"/>
          <w:szCs w:val="22"/>
        </w:rPr>
        <w:t xml:space="preserve"> – odbiór</w:t>
      </w:r>
      <w:r w:rsidR="00DB5696">
        <w:rPr>
          <w:sz w:val="22"/>
          <w:szCs w:val="22"/>
        </w:rPr>
        <w:t xml:space="preserve"> </w:t>
      </w:r>
      <w:r>
        <w:rPr>
          <w:sz w:val="22"/>
          <w:szCs w:val="22"/>
        </w:rPr>
        <w:t>techniczno</w:t>
      </w:r>
      <w:r w:rsidR="00394EB1">
        <w:rPr>
          <w:sz w:val="22"/>
          <w:szCs w:val="22"/>
        </w:rPr>
        <w:t>-</w:t>
      </w:r>
      <w:r>
        <w:rPr>
          <w:sz w:val="22"/>
          <w:szCs w:val="22"/>
        </w:rPr>
        <w:t xml:space="preserve"> jakościowy i </w:t>
      </w:r>
      <w:r w:rsidR="00DB5696">
        <w:rPr>
          <w:sz w:val="22"/>
          <w:szCs w:val="22"/>
        </w:rPr>
        <w:t xml:space="preserve">końcowy w siedzibie </w:t>
      </w:r>
      <w:r w:rsidR="00940990">
        <w:rPr>
          <w:sz w:val="22"/>
          <w:szCs w:val="22"/>
        </w:rPr>
        <w:t>Zamawiającego</w:t>
      </w:r>
    </w:p>
    <w:p w14:paraId="73E75FEE" w14:textId="58606AE9" w:rsidR="00576819" w:rsidRPr="00576819" w:rsidRDefault="00576819" w:rsidP="00297C09">
      <w:pPr>
        <w:numPr>
          <w:ilvl w:val="0"/>
          <w:numId w:val="35"/>
        </w:numPr>
        <w:ind w:left="280" w:hanging="238"/>
        <w:jc w:val="both"/>
        <w:rPr>
          <w:sz w:val="22"/>
          <w:szCs w:val="22"/>
        </w:rPr>
      </w:pPr>
      <w:r w:rsidRPr="00576819">
        <w:rPr>
          <w:sz w:val="22"/>
          <w:szCs w:val="22"/>
        </w:rPr>
        <w:t>WYKONAWCA zgłosi pisemnie gotowość do odbioru techniczno-jakościowego na minimum 7 dni roboczych przed terminem określonym w § 3 ust. 1. ZAMAWIAJĄCY dopuszcza przesłanie zawiadomienia w formie faksu na nr  ………. lub na adres email: ………………………………... ZAMAWIAJĄCY przystąpi do odbioru techniczno-jakościowego w terminie 3 dn</w:t>
      </w:r>
      <w:r w:rsidR="00DB5696">
        <w:rPr>
          <w:sz w:val="22"/>
          <w:szCs w:val="22"/>
        </w:rPr>
        <w:t>i roboczych od dnia zgłoszenia,</w:t>
      </w:r>
    </w:p>
    <w:p w14:paraId="0E58237A" w14:textId="7E83AA59" w:rsidR="00576819" w:rsidRPr="00576819" w:rsidRDefault="00576819" w:rsidP="00297C09">
      <w:pPr>
        <w:numPr>
          <w:ilvl w:val="0"/>
          <w:numId w:val="35"/>
        </w:numPr>
        <w:ind w:left="280" w:hanging="238"/>
        <w:jc w:val="both"/>
        <w:rPr>
          <w:sz w:val="22"/>
          <w:szCs w:val="22"/>
        </w:rPr>
      </w:pPr>
      <w:r w:rsidRPr="00576819">
        <w:rPr>
          <w:sz w:val="22"/>
          <w:szCs w:val="22"/>
        </w:rPr>
        <w:t>WYKONAWCA jest zobowiązany do zapewnienia odpowiednich warunków umożliwiających dokonanie odbioru techniczno-jakościowego. Odbiór techniczno-jakościowy ma na celu stwierdzenie zgodności ilości i jakości wbudowanych elementów, rozwiązań technicznych, sprzętu z normami, warunkami technicznymi w oparciu o OPZ i ofertę Wykonawcy</w:t>
      </w:r>
      <w:r w:rsidR="00DB5696">
        <w:rPr>
          <w:sz w:val="22"/>
          <w:szCs w:val="22"/>
        </w:rPr>
        <w:t>.</w:t>
      </w:r>
    </w:p>
    <w:p w14:paraId="6655B617" w14:textId="7AD8B2CC" w:rsidR="00576819" w:rsidRPr="00576819" w:rsidRDefault="00576819" w:rsidP="00297C09">
      <w:pPr>
        <w:numPr>
          <w:ilvl w:val="0"/>
          <w:numId w:val="35"/>
        </w:numPr>
        <w:ind w:left="280" w:hanging="238"/>
        <w:jc w:val="both"/>
        <w:rPr>
          <w:sz w:val="22"/>
          <w:szCs w:val="22"/>
        </w:rPr>
      </w:pPr>
      <w:r w:rsidRPr="00576819">
        <w:rPr>
          <w:sz w:val="22"/>
          <w:szCs w:val="22"/>
        </w:rPr>
        <w:t>Odbiór techniczno-jakościowy zostanie przeprowadzony przez zespół składający się z dwóch lub trzech przedstawicieli ZAMAWIAJĄCEGO, w obecności co najmniej jednego przedstawiciela WYKONAWCY. Protokół odbioru techniczno-jakościowego przedmiotu umowy zostanie sporządzony oraz podpisany przez przedstawicieli stron w 2 egzemplarzach, po 1 egzemplarzu dla ka</w:t>
      </w:r>
      <w:r w:rsidR="00DB5696">
        <w:rPr>
          <w:sz w:val="22"/>
          <w:szCs w:val="22"/>
        </w:rPr>
        <w:t>żdej ze stron niniejszej umowy.</w:t>
      </w:r>
    </w:p>
    <w:p w14:paraId="01378818" w14:textId="2F34FA17" w:rsidR="00576819" w:rsidRPr="00576819" w:rsidRDefault="00576819" w:rsidP="00297C09">
      <w:pPr>
        <w:numPr>
          <w:ilvl w:val="0"/>
          <w:numId w:val="35"/>
        </w:numPr>
        <w:ind w:left="280" w:hanging="238"/>
        <w:jc w:val="both"/>
        <w:rPr>
          <w:sz w:val="22"/>
          <w:szCs w:val="22"/>
        </w:rPr>
      </w:pPr>
      <w:r w:rsidRPr="00576819">
        <w:rPr>
          <w:sz w:val="22"/>
          <w:szCs w:val="22"/>
        </w:rPr>
        <w:t>W przypadku stwierdzenia w trakcie odbioru techniczno-jakościowego wad lub niezgodności z parametrami technicznymi określonymi w opisie przedmiotu zamówienia i ofercie odbiór techniczn</w:t>
      </w:r>
      <w:r w:rsidR="00DB5696">
        <w:rPr>
          <w:sz w:val="22"/>
          <w:szCs w:val="22"/>
        </w:rPr>
        <w:t>o</w:t>
      </w:r>
      <w:r w:rsidRPr="00576819">
        <w:rPr>
          <w:sz w:val="22"/>
          <w:szCs w:val="22"/>
        </w:rPr>
        <w:t>-jakościowy zostanie zakończony wynikiem negatywnym. WYKONAWCA jest zobowiązany do usunięcia wad, niezgodności w terminie 2 dni roboczych od dnia ich zgłoszenia przez ZAMAWIAJĄCEGO i ustalić z ZAMAWIAJĄCYM nowy termin odbioru.</w:t>
      </w:r>
    </w:p>
    <w:p w14:paraId="4A6CBE3C" w14:textId="0B4A7A2E" w:rsidR="00576819" w:rsidRPr="00576819" w:rsidRDefault="00576819" w:rsidP="00297C09">
      <w:pPr>
        <w:numPr>
          <w:ilvl w:val="0"/>
          <w:numId w:val="35"/>
        </w:numPr>
        <w:ind w:left="280" w:hanging="238"/>
        <w:jc w:val="both"/>
        <w:rPr>
          <w:sz w:val="22"/>
          <w:szCs w:val="22"/>
        </w:rPr>
      </w:pPr>
      <w:r w:rsidRPr="00576819">
        <w:rPr>
          <w:sz w:val="22"/>
          <w:szCs w:val="22"/>
        </w:rPr>
        <w:t>W dniu dokonania odbioru techniczno-jakościowego zostanie ustalony termin odbioru końcowego. Dopuszcza się dokonanie odbioru końcowego w dniu od</w:t>
      </w:r>
      <w:r w:rsidR="00DB5696">
        <w:rPr>
          <w:sz w:val="22"/>
          <w:szCs w:val="22"/>
        </w:rPr>
        <w:t>bioru techniczno-jakościowego.</w:t>
      </w:r>
    </w:p>
    <w:p w14:paraId="48CAE282" w14:textId="77777777" w:rsidR="00576819" w:rsidRPr="00576819" w:rsidRDefault="00576819" w:rsidP="00297C09">
      <w:pPr>
        <w:numPr>
          <w:ilvl w:val="0"/>
          <w:numId w:val="35"/>
        </w:numPr>
        <w:tabs>
          <w:tab w:val="num" w:pos="284"/>
        </w:tabs>
        <w:ind w:left="280" w:hanging="238"/>
        <w:jc w:val="both"/>
        <w:rPr>
          <w:sz w:val="22"/>
          <w:szCs w:val="22"/>
        </w:rPr>
      </w:pPr>
      <w:r w:rsidRPr="00576819">
        <w:rPr>
          <w:sz w:val="22"/>
          <w:szCs w:val="22"/>
        </w:rPr>
        <w:t>WYKONAWCA przeprowadzi na własny koszt jednodniowe szkolenie z obsługi przedmiotu umowy dla co najmniej 3 lecz nie więcej niż 5 przedstawicieli ZAMAWIAJĄCEGO w dniu odbioru końcowego przedmiotu umowy. Protokół z przeprowadzonego szkolenia wraz z wykazem osób przeszkolonych, zostanie sporządzony w 2 egzemplarzach, po jednym dla każdej ze stron. Czas trwania szkolenia 1 dzień roboczy.</w:t>
      </w:r>
    </w:p>
    <w:p w14:paraId="2A606AF2" w14:textId="77777777" w:rsidR="00576819" w:rsidRPr="00576819" w:rsidRDefault="00576819" w:rsidP="00297C09">
      <w:pPr>
        <w:numPr>
          <w:ilvl w:val="0"/>
          <w:numId w:val="35"/>
        </w:numPr>
        <w:tabs>
          <w:tab w:val="num" w:pos="284"/>
        </w:tabs>
        <w:ind w:left="280" w:hanging="238"/>
        <w:jc w:val="both"/>
        <w:rPr>
          <w:sz w:val="22"/>
          <w:szCs w:val="22"/>
        </w:rPr>
      </w:pPr>
      <w:r w:rsidRPr="00576819">
        <w:rPr>
          <w:sz w:val="22"/>
          <w:szCs w:val="22"/>
        </w:rPr>
        <w:t>WYKONAWCA na własny koszt dokona montażu na pojeździe dodatkowego sprzętu dostarczonego przez ZAMAWIAJĄCEGO. Wykaz sprzętu do zamontowania stanowi załącznik niniejszej umowy. Prace montażowe będą zrealizowane z zachowaniem warunków gwarancji i rękojmi, o której mowa w niniejszej umowie, a dotyczącej pojazdu i jego zabudowy.</w:t>
      </w:r>
    </w:p>
    <w:p w14:paraId="4FF397F6" w14:textId="7989E83E" w:rsidR="00576819" w:rsidRPr="00576819" w:rsidRDefault="00576819" w:rsidP="00297C09">
      <w:pPr>
        <w:numPr>
          <w:ilvl w:val="0"/>
          <w:numId w:val="35"/>
        </w:numPr>
        <w:tabs>
          <w:tab w:val="num" w:pos="284"/>
        </w:tabs>
        <w:ind w:left="280" w:hanging="238"/>
        <w:jc w:val="both"/>
        <w:rPr>
          <w:sz w:val="22"/>
          <w:szCs w:val="22"/>
        </w:rPr>
      </w:pPr>
      <w:r w:rsidRPr="00576819">
        <w:rPr>
          <w:sz w:val="22"/>
          <w:szCs w:val="22"/>
        </w:rPr>
        <w:t xml:space="preserve">Odbiór końcowy przedmiotu umowy odbędzie się wyłącznie po dokonaniu pozytywnego odbioru techniczno-jakościowego. Odbiór końcowy zostanie przeprowadzony przez zespół dwóch lub trzech przedstawicieli ZAMAWIAJĄCEGO, w obecności co najmniej jednego przedstawiciela WYKONAWCY. Odbiór końcowy przedmiotu umowy będzie polegał na sprawdzeniu stanu przedmiotu umowy i potwierdzeniu kompletności wyposażenia, zgodnie ze stanem podczas odbioru techniczno-jakościowego, </w:t>
      </w:r>
      <w:r w:rsidR="009B4028" w:rsidRPr="00576819">
        <w:rPr>
          <w:sz w:val="22"/>
          <w:szCs w:val="22"/>
        </w:rPr>
        <w:t>potwierdzeni</w:t>
      </w:r>
      <w:r w:rsidR="009B4028">
        <w:rPr>
          <w:sz w:val="22"/>
          <w:szCs w:val="22"/>
        </w:rPr>
        <w:t>u</w:t>
      </w:r>
      <w:r w:rsidR="009B4028" w:rsidRPr="00576819">
        <w:rPr>
          <w:sz w:val="22"/>
          <w:szCs w:val="22"/>
        </w:rPr>
        <w:t xml:space="preserve"> </w:t>
      </w:r>
      <w:r w:rsidRPr="00576819">
        <w:rPr>
          <w:sz w:val="22"/>
          <w:szCs w:val="22"/>
        </w:rPr>
        <w:t xml:space="preserve">montażu sprzętu dodatkowego dostarczonego przez Zamawiającego oraz </w:t>
      </w:r>
      <w:r w:rsidR="009B4028" w:rsidRPr="00576819">
        <w:rPr>
          <w:sz w:val="22"/>
          <w:szCs w:val="22"/>
        </w:rPr>
        <w:t>potwierdzeni</w:t>
      </w:r>
      <w:r w:rsidR="009B4028">
        <w:rPr>
          <w:sz w:val="22"/>
          <w:szCs w:val="22"/>
        </w:rPr>
        <w:t>u</w:t>
      </w:r>
      <w:r w:rsidR="009B4028" w:rsidRPr="00576819">
        <w:rPr>
          <w:sz w:val="22"/>
          <w:szCs w:val="22"/>
        </w:rPr>
        <w:t xml:space="preserve"> </w:t>
      </w:r>
      <w:r w:rsidRPr="00576819">
        <w:rPr>
          <w:sz w:val="22"/>
          <w:szCs w:val="22"/>
        </w:rPr>
        <w:t>przeprowadzenia szkolenia. Protokół odbioru końcowego przedmiotu umowy zostanie sporządzony oraz podpisany przez przedstawicieli stron w 2 egzemplarzach, po 1 egzemplarzu</w:t>
      </w:r>
      <w:r w:rsidR="00DB5696">
        <w:rPr>
          <w:sz w:val="22"/>
          <w:szCs w:val="22"/>
        </w:rPr>
        <w:t xml:space="preserve"> dla ZAMAWIAJĄCEGO i WYKONAWCY.</w:t>
      </w:r>
    </w:p>
    <w:p w14:paraId="70703095" w14:textId="77777777" w:rsidR="00DB5696" w:rsidRPr="00576819" w:rsidRDefault="00DB5696" w:rsidP="00DB5696">
      <w:pPr>
        <w:jc w:val="both"/>
        <w:rPr>
          <w:sz w:val="22"/>
          <w:szCs w:val="22"/>
        </w:rPr>
      </w:pPr>
    </w:p>
    <w:p w14:paraId="1BD08D49" w14:textId="77777777" w:rsidR="00576819" w:rsidRPr="00576819" w:rsidRDefault="00576819" w:rsidP="00DB5696">
      <w:pPr>
        <w:jc w:val="center"/>
        <w:rPr>
          <w:b/>
          <w:bCs/>
          <w:sz w:val="22"/>
          <w:szCs w:val="22"/>
        </w:rPr>
      </w:pPr>
      <w:r w:rsidRPr="00576819">
        <w:rPr>
          <w:b/>
          <w:bCs/>
          <w:sz w:val="22"/>
          <w:szCs w:val="22"/>
        </w:rPr>
        <w:t>§ 5</w:t>
      </w:r>
    </w:p>
    <w:p w14:paraId="2AC8E3E4" w14:textId="77777777" w:rsidR="00576819" w:rsidRDefault="00576819" w:rsidP="00DB5696">
      <w:pPr>
        <w:jc w:val="center"/>
        <w:rPr>
          <w:b/>
          <w:bCs/>
          <w:sz w:val="22"/>
          <w:szCs w:val="22"/>
        </w:rPr>
      </w:pPr>
      <w:r w:rsidRPr="00576819">
        <w:rPr>
          <w:b/>
          <w:bCs/>
          <w:sz w:val="22"/>
          <w:szCs w:val="22"/>
        </w:rPr>
        <w:t>DOKUMENTACJA TECHNICZNA</w:t>
      </w:r>
    </w:p>
    <w:p w14:paraId="1DD6461E" w14:textId="77777777" w:rsidR="00DB5696" w:rsidRPr="00576819" w:rsidRDefault="00DB5696" w:rsidP="00DB5696">
      <w:pPr>
        <w:jc w:val="center"/>
        <w:rPr>
          <w:b/>
          <w:bCs/>
          <w:sz w:val="22"/>
          <w:szCs w:val="22"/>
        </w:rPr>
      </w:pPr>
    </w:p>
    <w:p w14:paraId="77DB6868" w14:textId="2865EE2B" w:rsidR="00576819" w:rsidRPr="00576819" w:rsidRDefault="003F2D3B" w:rsidP="00700D34">
      <w:pPr>
        <w:ind w:left="266"/>
        <w:jc w:val="both"/>
        <w:rPr>
          <w:sz w:val="22"/>
          <w:szCs w:val="22"/>
        </w:rPr>
      </w:pPr>
      <w:r>
        <w:rPr>
          <w:sz w:val="22"/>
          <w:szCs w:val="22"/>
        </w:rPr>
        <w:t>W</w:t>
      </w:r>
      <w:r w:rsidRPr="00576819">
        <w:rPr>
          <w:sz w:val="22"/>
          <w:szCs w:val="22"/>
        </w:rPr>
        <w:t xml:space="preserve"> dniu odbioru końcowego WYKONAWCA zobowiązuje się wydać ZAMAWIAJĄCEMU </w:t>
      </w:r>
      <w:r>
        <w:rPr>
          <w:sz w:val="22"/>
          <w:szCs w:val="22"/>
        </w:rPr>
        <w:t>w</w:t>
      </w:r>
      <w:r w:rsidRPr="00576819">
        <w:rPr>
          <w:sz w:val="22"/>
          <w:szCs w:val="22"/>
        </w:rPr>
        <w:t xml:space="preserve">ymagany </w:t>
      </w:r>
      <w:r w:rsidR="00576819" w:rsidRPr="00576819">
        <w:rPr>
          <w:sz w:val="22"/>
          <w:szCs w:val="22"/>
        </w:rPr>
        <w:t xml:space="preserve">komplet dokumentacji technicznej przedstawiony w dniu odbioru techniczno- jakościowego, </w:t>
      </w:r>
      <w:r w:rsidR="00DB5696">
        <w:rPr>
          <w:sz w:val="22"/>
          <w:szCs w:val="22"/>
        </w:rPr>
        <w:t>składający się z:</w:t>
      </w:r>
    </w:p>
    <w:p w14:paraId="37416208" w14:textId="696EA955" w:rsidR="00576819" w:rsidRPr="00576819" w:rsidRDefault="00576819" w:rsidP="00297C09">
      <w:pPr>
        <w:numPr>
          <w:ilvl w:val="0"/>
          <w:numId w:val="45"/>
        </w:numPr>
        <w:ind w:left="630" w:hanging="308"/>
        <w:jc w:val="both"/>
        <w:rPr>
          <w:sz w:val="22"/>
          <w:szCs w:val="22"/>
        </w:rPr>
      </w:pPr>
      <w:r w:rsidRPr="00576819">
        <w:rPr>
          <w:sz w:val="22"/>
          <w:szCs w:val="22"/>
        </w:rPr>
        <w:lastRenderedPageBreak/>
        <w:t>dokumentów niezbędnych do zarejestrowania samochodu w Wydziale Komunikacji właściwym dla siedziby odbiorcy, w tym zaświadczenie z poszerzonego badania technicznego samochodu w uprawnionej stacji diagnostycznej, potwierdzające przeznaczenie samochodu jako pojazd</w:t>
      </w:r>
      <w:r w:rsidR="00924A85">
        <w:rPr>
          <w:sz w:val="22"/>
          <w:szCs w:val="22"/>
        </w:rPr>
        <w:t>u</w:t>
      </w:r>
      <w:r w:rsidRPr="00576819">
        <w:rPr>
          <w:sz w:val="22"/>
          <w:szCs w:val="22"/>
        </w:rPr>
        <w:t xml:space="preserve"> </w:t>
      </w:r>
      <w:r w:rsidR="00924A85" w:rsidRPr="00576819">
        <w:rPr>
          <w:sz w:val="22"/>
          <w:szCs w:val="22"/>
        </w:rPr>
        <w:t>specjaln</w:t>
      </w:r>
      <w:r w:rsidR="00924A85">
        <w:rPr>
          <w:sz w:val="22"/>
          <w:szCs w:val="22"/>
        </w:rPr>
        <w:t>ego</w:t>
      </w:r>
      <w:r w:rsidRPr="00576819">
        <w:rPr>
          <w:sz w:val="22"/>
          <w:szCs w:val="22"/>
        </w:rPr>
        <w:t>,</w:t>
      </w:r>
    </w:p>
    <w:p w14:paraId="625A974F" w14:textId="42C0519D" w:rsidR="00576819" w:rsidRPr="00576819" w:rsidRDefault="00A66B05" w:rsidP="00297C09">
      <w:pPr>
        <w:numPr>
          <w:ilvl w:val="0"/>
          <w:numId w:val="45"/>
        </w:numPr>
        <w:ind w:left="630" w:hanging="308"/>
        <w:jc w:val="both"/>
        <w:rPr>
          <w:sz w:val="22"/>
          <w:szCs w:val="22"/>
        </w:rPr>
      </w:pPr>
      <w:r w:rsidRPr="00576819">
        <w:rPr>
          <w:sz w:val="22"/>
          <w:szCs w:val="22"/>
        </w:rPr>
        <w:t>wymagan</w:t>
      </w:r>
      <w:r>
        <w:rPr>
          <w:sz w:val="22"/>
          <w:szCs w:val="22"/>
        </w:rPr>
        <w:t>ych</w:t>
      </w:r>
      <w:r w:rsidRPr="00576819">
        <w:rPr>
          <w:sz w:val="22"/>
          <w:szCs w:val="22"/>
        </w:rPr>
        <w:t xml:space="preserve"> </w:t>
      </w:r>
      <w:r w:rsidR="00576819" w:rsidRPr="00576819">
        <w:rPr>
          <w:sz w:val="22"/>
          <w:szCs w:val="22"/>
        </w:rPr>
        <w:t xml:space="preserve">przepisami </w:t>
      </w:r>
      <w:r w:rsidRPr="00576819">
        <w:rPr>
          <w:sz w:val="22"/>
          <w:szCs w:val="22"/>
        </w:rPr>
        <w:t>kopi</w:t>
      </w:r>
      <w:r>
        <w:rPr>
          <w:sz w:val="22"/>
          <w:szCs w:val="22"/>
        </w:rPr>
        <w:t>i</w:t>
      </w:r>
      <w:r w:rsidRPr="00576819">
        <w:rPr>
          <w:sz w:val="22"/>
          <w:szCs w:val="22"/>
        </w:rPr>
        <w:t xml:space="preserve"> </w:t>
      </w:r>
      <w:r w:rsidR="00576819" w:rsidRPr="00576819">
        <w:rPr>
          <w:sz w:val="22"/>
          <w:szCs w:val="22"/>
        </w:rPr>
        <w:t xml:space="preserve">świadectw dopuszczenia </w:t>
      </w:r>
      <w:r w:rsidR="00924A85">
        <w:rPr>
          <w:sz w:val="22"/>
          <w:szCs w:val="22"/>
        </w:rPr>
        <w:t>pojazdu</w:t>
      </w:r>
      <w:r w:rsidR="00576819" w:rsidRPr="00576819">
        <w:rPr>
          <w:sz w:val="22"/>
          <w:szCs w:val="22"/>
        </w:rPr>
        <w:t xml:space="preserve"> i wyposażenia w tym świadectwo dopuszczenia Centrum Naukowo Badawczego Ochrony Przeciwpożarowej,</w:t>
      </w:r>
    </w:p>
    <w:p w14:paraId="486B99B3" w14:textId="77777777" w:rsidR="00576819" w:rsidRPr="00576819" w:rsidRDefault="00576819" w:rsidP="00297C09">
      <w:pPr>
        <w:numPr>
          <w:ilvl w:val="0"/>
          <w:numId w:val="45"/>
        </w:numPr>
        <w:ind w:left="630" w:hanging="308"/>
        <w:jc w:val="both"/>
        <w:rPr>
          <w:sz w:val="22"/>
          <w:szCs w:val="22"/>
        </w:rPr>
      </w:pPr>
      <w:r w:rsidRPr="00576819">
        <w:rPr>
          <w:sz w:val="22"/>
          <w:szCs w:val="22"/>
        </w:rPr>
        <w:t>instrukcji obsługi i konserwacji w języku polskim dla pojazdu i wyposażenia zamontowanego na stałe (radiotelefon, sygnalizacja pojazdu uprzywilejowanego itp.),</w:t>
      </w:r>
    </w:p>
    <w:p w14:paraId="62F4465C" w14:textId="77777777" w:rsidR="00576819" w:rsidRPr="00576819" w:rsidRDefault="00576819" w:rsidP="00297C09">
      <w:pPr>
        <w:numPr>
          <w:ilvl w:val="0"/>
          <w:numId w:val="45"/>
        </w:numPr>
        <w:ind w:left="630" w:hanging="308"/>
        <w:jc w:val="both"/>
        <w:rPr>
          <w:sz w:val="22"/>
          <w:szCs w:val="22"/>
        </w:rPr>
      </w:pPr>
      <w:r w:rsidRPr="00576819">
        <w:rPr>
          <w:sz w:val="22"/>
          <w:szCs w:val="22"/>
        </w:rPr>
        <w:t>książki serwisowej w języku polskim,</w:t>
      </w:r>
    </w:p>
    <w:p w14:paraId="503C2B8F" w14:textId="6707D537" w:rsidR="00576819" w:rsidRPr="00576819" w:rsidRDefault="00601E23" w:rsidP="00297C09">
      <w:pPr>
        <w:numPr>
          <w:ilvl w:val="0"/>
          <w:numId w:val="45"/>
        </w:numPr>
        <w:ind w:left="630" w:hanging="308"/>
        <w:jc w:val="both"/>
        <w:rPr>
          <w:sz w:val="22"/>
          <w:szCs w:val="22"/>
        </w:rPr>
      </w:pPr>
      <w:r w:rsidRPr="00576819">
        <w:rPr>
          <w:sz w:val="22"/>
          <w:szCs w:val="22"/>
        </w:rPr>
        <w:t>informacj</w:t>
      </w:r>
      <w:r>
        <w:rPr>
          <w:sz w:val="22"/>
          <w:szCs w:val="22"/>
        </w:rPr>
        <w:t>i</w:t>
      </w:r>
      <w:r w:rsidRPr="00576819">
        <w:rPr>
          <w:sz w:val="22"/>
          <w:szCs w:val="22"/>
        </w:rPr>
        <w:t xml:space="preserve"> </w:t>
      </w:r>
      <w:r w:rsidR="00576819" w:rsidRPr="00576819">
        <w:rPr>
          <w:sz w:val="22"/>
          <w:szCs w:val="22"/>
        </w:rPr>
        <w:t>o nazwie i adresie autoryzowanych s</w:t>
      </w:r>
      <w:r w:rsidR="00451CF5">
        <w:rPr>
          <w:sz w:val="22"/>
          <w:szCs w:val="22"/>
        </w:rPr>
        <w:t>erwisów podwozia samochodu oraz</w:t>
      </w:r>
      <w:r w:rsidR="00576819" w:rsidRPr="00576819">
        <w:rPr>
          <w:sz w:val="22"/>
          <w:szCs w:val="22"/>
        </w:rPr>
        <w:t xml:space="preserve"> dostarczonego wyposażenia na terenie lub w najbliższych okolicach Gdańska wyznaczonych do wykonywania obsług i napraw gwarancyjnych</w:t>
      </w:r>
    </w:p>
    <w:p w14:paraId="2F5FFB9F" w14:textId="032B848C" w:rsidR="00576819" w:rsidRPr="00576819" w:rsidRDefault="00601E23" w:rsidP="00297C09">
      <w:pPr>
        <w:numPr>
          <w:ilvl w:val="0"/>
          <w:numId w:val="45"/>
        </w:numPr>
        <w:ind w:left="630" w:hanging="308"/>
        <w:jc w:val="both"/>
        <w:rPr>
          <w:sz w:val="22"/>
          <w:szCs w:val="22"/>
        </w:rPr>
      </w:pPr>
      <w:r w:rsidRPr="00576819">
        <w:rPr>
          <w:sz w:val="22"/>
          <w:szCs w:val="22"/>
        </w:rPr>
        <w:t>inn</w:t>
      </w:r>
      <w:r>
        <w:rPr>
          <w:sz w:val="22"/>
          <w:szCs w:val="22"/>
        </w:rPr>
        <w:t>ych</w:t>
      </w:r>
      <w:r w:rsidRPr="00576819">
        <w:rPr>
          <w:sz w:val="22"/>
          <w:szCs w:val="22"/>
        </w:rPr>
        <w:t xml:space="preserve"> dokument</w:t>
      </w:r>
      <w:r>
        <w:rPr>
          <w:sz w:val="22"/>
          <w:szCs w:val="22"/>
        </w:rPr>
        <w:t>ów</w:t>
      </w:r>
      <w:r w:rsidRPr="00576819">
        <w:rPr>
          <w:sz w:val="22"/>
          <w:szCs w:val="22"/>
        </w:rPr>
        <w:t xml:space="preserve"> z</w:t>
      </w:r>
      <w:r>
        <w:rPr>
          <w:sz w:val="22"/>
          <w:szCs w:val="22"/>
        </w:rPr>
        <w:t xml:space="preserve">ałączanych </w:t>
      </w:r>
      <w:r w:rsidR="00DB5696">
        <w:rPr>
          <w:sz w:val="22"/>
          <w:szCs w:val="22"/>
        </w:rPr>
        <w:t xml:space="preserve">przez dostawcę </w:t>
      </w:r>
      <w:r>
        <w:rPr>
          <w:sz w:val="22"/>
          <w:szCs w:val="22"/>
        </w:rPr>
        <w:t>pojazdu</w:t>
      </w:r>
      <w:r w:rsidR="00DB5696">
        <w:rPr>
          <w:sz w:val="22"/>
          <w:szCs w:val="22"/>
        </w:rPr>
        <w:t>.</w:t>
      </w:r>
    </w:p>
    <w:p w14:paraId="1044C11B" w14:textId="77777777" w:rsidR="00576819" w:rsidRPr="00576819" w:rsidRDefault="00576819" w:rsidP="00576819">
      <w:pPr>
        <w:rPr>
          <w:sz w:val="22"/>
          <w:szCs w:val="22"/>
        </w:rPr>
      </w:pPr>
    </w:p>
    <w:p w14:paraId="38B0E115" w14:textId="77777777" w:rsidR="00576819" w:rsidRPr="00576819" w:rsidRDefault="00576819" w:rsidP="00DB5696">
      <w:pPr>
        <w:jc w:val="center"/>
        <w:rPr>
          <w:b/>
          <w:bCs/>
          <w:sz w:val="22"/>
          <w:szCs w:val="22"/>
        </w:rPr>
      </w:pPr>
      <w:r w:rsidRPr="00576819">
        <w:rPr>
          <w:b/>
          <w:bCs/>
          <w:sz w:val="22"/>
          <w:szCs w:val="22"/>
        </w:rPr>
        <w:t>§ 6</w:t>
      </w:r>
    </w:p>
    <w:p w14:paraId="74B7A5E9" w14:textId="77777777" w:rsidR="00576819" w:rsidRDefault="00576819" w:rsidP="00DB5696">
      <w:pPr>
        <w:jc w:val="center"/>
        <w:rPr>
          <w:b/>
          <w:bCs/>
          <w:sz w:val="22"/>
          <w:szCs w:val="22"/>
        </w:rPr>
      </w:pPr>
      <w:r w:rsidRPr="00576819">
        <w:rPr>
          <w:b/>
          <w:bCs/>
          <w:sz w:val="22"/>
          <w:szCs w:val="22"/>
        </w:rPr>
        <w:t>GWARANCJA I SERWIS, SERWIS POGWARANCYJNY</w:t>
      </w:r>
    </w:p>
    <w:p w14:paraId="542BAF79" w14:textId="77777777" w:rsidR="00DB5696" w:rsidRPr="00576819" w:rsidRDefault="00DB5696" w:rsidP="00DB5696">
      <w:pPr>
        <w:jc w:val="center"/>
        <w:rPr>
          <w:sz w:val="22"/>
          <w:szCs w:val="22"/>
        </w:rPr>
      </w:pPr>
    </w:p>
    <w:p w14:paraId="4464E031" w14:textId="42C44961" w:rsidR="00576819" w:rsidRPr="00576819" w:rsidRDefault="00576819" w:rsidP="00297C09">
      <w:pPr>
        <w:numPr>
          <w:ilvl w:val="0"/>
          <w:numId w:val="37"/>
        </w:numPr>
        <w:tabs>
          <w:tab w:val="clear" w:pos="720"/>
          <w:tab w:val="num" w:pos="266"/>
        </w:tabs>
        <w:ind w:left="266" w:hanging="266"/>
        <w:jc w:val="both"/>
        <w:rPr>
          <w:sz w:val="22"/>
          <w:szCs w:val="22"/>
        </w:rPr>
      </w:pPr>
      <w:r w:rsidRPr="00576819">
        <w:rPr>
          <w:sz w:val="22"/>
          <w:szCs w:val="22"/>
        </w:rPr>
        <w:t xml:space="preserve">WYKONAWCA udziela ……… miesięcznej gwarancji na samochód i na zabudowę, liczony od daty odbioru końcowego </w:t>
      </w:r>
      <w:r w:rsidR="00DB5696">
        <w:rPr>
          <w:sz w:val="22"/>
          <w:szCs w:val="22"/>
        </w:rPr>
        <w:t>przedmiotu umowy.</w:t>
      </w:r>
    </w:p>
    <w:p w14:paraId="6CF99E13" w14:textId="77777777" w:rsidR="00576819" w:rsidRPr="00576819" w:rsidRDefault="00576819" w:rsidP="00297C09">
      <w:pPr>
        <w:numPr>
          <w:ilvl w:val="0"/>
          <w:numId w:val="37"/>
        </w:numPr>
        <w:tabs>
          <w:tab w:val="clear" w:pos="720"/>
          <w:tab w:val="num" w:pos="266"/>
        </w:tabs>
        <w:ind w:left="266" w:hanging="266"/>
        <w:jc w:val="both"/>
        <w:rPr>
          <w:sz w:val="22"/>
          <w:szCs w:val="22"/>
        </w:rPr>
      </w:pPr>
      <w:r w:rsidRPr="00576819">
        <w:rPr>
          <w:sz w:val="22"/>
          <w:szCs w:val="22"/>
        </w:rPr>
        <w:t>Gwarancja nie wyłącza, nie ogranicza, nie zawiesza uprawnień ZAMAWIAJĄCEGO wynikających z przepisów rękojmi za wady przedmiotu umowy. ZAMAWIAJĄCY może wykorzystać uprawnienia z tytułu rękojmi za wady fizyczne przedmiotu umowy niezależnie od uprawnień wynikających z gwarancji. Okres rękojmi za wady jest równy udzielonemu okresowi gwarancji jakości.</w:t>
      </w:r>
    </w:p>
    <w:p w14:paraId="3F323CC8" w14:textId="032328CB" w:rsidR="00576819" w:rsidRPr="00576819" w:rsidRDefault="00576819" w:rsidP="00297C09">
      <w:pPr>
        <w:numPr>
          <w:ilvl w:val="0"/>
          <w:numId w:val="37"/>
        </w:numPr>
        <w:tabs>
          <w:tab w:val="clear" w:pos="720"/>
          <w:tab w:val="num" w:pos="266"/>
        </w:tabs>
        <w:ind w:left="266" w:hanging="266"/>
        <w:jc w:val="both"/>
        <w:rPr>
          <w:sz w:val="22"/>
          <w:szCs w:val="22"/>
        </w:rPr>
      </w:pPr>
      <w:r w:rsidRPr="00576819">
        <w:rPr>
          <w:sz w:val="22"/>
          <w:szCs w:val="22"/>
        </w:rPr>
        <w:t>WYKONAWCA musi zagwarantować istnienie wyznaczonego punktu przyjęć zgłoszeń gwarancyjnych do kontaktu telefonicznego (w godzinach pracy WYKONAWCY), faksowego, e-mailowego, w celu zgłaszania wniosków o wykonanie usługi gwarancyjnej. Przyjmowanie zgłoszeń o wszelkich nieprawidłowościach w działaniu dostarczonego pojazdu i  sprzętu będzie dokonywane telefonicznie przez cały okres gwarancji. Każdorazowe zgłoszenie telefoniczne będzie niezwłocznie potwierdzane faksem lub e-mailem na numer lub adres uzgodniony z WYKONAWCĄ. W ramach gwarancji zobowiązany jest do bezpłatnego usuwania przez autoryzowany serwis Wykonawcy/Producenta wszelkich zaistniałych wad przedmiotu umowy, tj. do bezpłatnej naprawy lub wymiany – w szczególności: podzespołów, wyposażenia, części, które w okresie gwarancji okażą się wadliwe, tj. niepełnowartościowe na skutek zastosowania wadliwych materiałów, błędnej konstrukcji, niepełnej sprawności, wadliwego wykonania lub z innych przyczyn leżących po stronie WYKONAWCY. Gwarancją objęte są wady przedmiotu umowy wynikające z wad materiał</w:t>
      </w:r>
      <w:r w:rsidR="00F42050">
        <w:rPr>
          <w:sz w:val="22"/>
          <w:szCs w:val="22"/>
        </w:rPr>
        <w:t>owych oraz wadliwego wykonania.</w:t>
      </w:r>
    </w:p>
    <w:p w14:paraId="0552A47E" w14:textId="25844FFA" w:rsidR="00576819" w:rsidRPr="00576819" w:rsidRDefault="00576819" w:rsidP="00297C09">
      <w:pPr>
        <w:numPr>
          <w:ilvl w:val="0"/>
          <w:numId w:val="37"/>
        </w:numPr>
        <w:tabs>
          <w:tab w:val="clear" w:pos="720"/>
          <w:tab w:val="num" w:pos="266"/>
        </w:tabs>
        <w:ind w:left="266" w:hanging="266"/>
        <w:jc w:val="both"/>
        <w:rPr>
          <w:sz w:val="22"/>
          <w:szCs w:val="22"/>
        </w:rPr>
      </w:pPr>
      <w:r w:rsidRPr="00576819">
        <w:rPr>
          <w:sz w:val="22"/>
          <w:szCs w:val="22"/>
        </w:rPr>
        <w:t>WYKONAWCA w ramach gwarancji zobowiązany jest do wymiany wadliwych części i podzes</w:t>
      </w:r>
      <w:r w:rsidR="00F42050">
        <w:rPr>
          <w:sz w:val="22"/>
          <w:szCs w:val="22"/>
        </w:rPr>
        <w:t>połów na nowe, nieregenerowane.</w:t>
      </w:r>
    </w:p>
    <w:p w14:paraId="4E7D3576" w14:textId="039734B7" w:rsidR="00576819" w:rsidRPr="00576819" w:rsidRDefault="00576819" w:rsidP="00297C09">
      <w:pPr>
        <w:numPr>
          <w:ilvl w:val="0"/>
          <w:numId w:val="37"/>
        </w:numPr>
        <w:tabs>
          <w:tab w:val="clear" w:pos="720"/>
          <w:tab w:val="num" w:pos="266"/>
        </w:tabs>
        <w:ind w:left="266" w:hanging="266"/>
        <w:jc w:val="both"/>
        <w:rPr>
          <w:sz w:val="22"/>
          <w:szCs w:val="22"/>
        </w:rPr>
      </w:pPr>
      <w:r w:rsidRPr="00576819">
        <w:rPr>
          <w:sz w:val="22"/>
          <w:szCs w:val="22"/>
        </w:rPr>
        <w:t>Strony ustalają, że naprawy w ramach gwarancji i rękojmi za wady wykonywane będą w miejscu użytkowania przedmiotu umowy. Koszty dojazdu, wyżywienia i noclegów serwisantów, transportu, materiałów do naprawy, części zamiennych i podzespołów oraz wszelkie inne koszty związane z wykonaniem napraw w ramach gwarancji i rękojmi za wady obciążają̨ WYKONAWCĘ̨. W przypadku zaistnienia w okresie gwarancji bądź rękojmi konieczności przetransportowania przedmiotu umowy w związku ze stwierdzeniem wad, których nie można usunąć́ (wykonać) w miejscu użytkowania przedmiotu umowy, koszty transportu przedmiotu umowy celem naprawy i z powrotem do miejsca użytkowania przedmiotu umowy poniesie WYKONAWCA. Sposób i warunki transportu w obie strony zostaną̨ uzgodnione pomię</w:t>
      </w:r>
      <w:r w:rsidR="00F42050">
        <w:rPr>
          <w:sz w:val="22"/>
          <w:szCs w:val="22"/>
        </w:rPr>
        <w:t>dzy WYKONAWCĄ, a ZAMAWIAJĄCYM.</w:t>
      </w:r>
    </w:p>
    <w:p w14:paraId="3478D8D8" w14:textId="77777777" w:rsidR="00576819" w:rsidRPr="00576819" w:rsidRDefault="00576819" w:rsidP="00297C09">
      <w:pPr>
        <w:numPr>
          <w:ilvl w:val="0"/>
          <w:numId w:val="37"/>
        </w:numPr>
        <w:tabs>
          <w:tab w:val="clear" w:pos="720"/>
          <w:tab w:val="num" w:pos="266"/>
        </w:tabs>
        <w:ind w:left="266" w:hanging="266"/>
        <w:jc w:val="both"/>
        <w:rPr>
          <w:sz w:val="22"/>
          <w:szCs w:val="22"/>
        </w:rPr>
      </w:pPr>
      <w:r w:rsidRPr="00576819">
        <w:rPr>
          <w:sz w:val="22"/>
          <w:szCs w:val="22"/>
        </w:rPr>
        <w:t xml:space="preserve">Strony zgodnie ustalają, że WYKONAWCA usunie za pośrednictwem autoryzowanego serwisu Wykonawcy/Producenta sprzętu wady przedmiotu umowy - ujawnione w okresie gwarancji, w terminie do 10 dni roboczych od daty doręczenia mu zgłoszenia przez ZAMAWIAJĄCEGO za pośrednictwem faksu nr ................................. lub na adres poczty elektronicznej ........................................... Powyższe dotyczy również realizacji roszczeń́ wynikających z tytułu rękojmi w wypadku zgłoszenia przez ZAMAWIAJĄCEGO żądania usunięcia wady na podstawie rękojmi. </w:t>
      </w:r>
    </w:p>
    <w:p w14:paraId="1B239C4E" w14:textId="2CB41D17" w:rsidR="00576819" w:rsidRPr="00576819" w:rsidRDefault="00576819" w:rsidP="00297C09">
      <w:pPr>
        <w:numPr>
          <w:ilvl w:val="0"/>
          <w:numId w:val="37"/>
        </w:numPr>
        <w:tabs>
          <w:tab w:val="clear" w:pos="720"/>
          <w:tab w:val="num" w:pos="266"/>
        </w:tabs>
        <w:ind w:left="266" w:hanging="266"/>
        <w:jc w:val="both"/>
        <w:rPr>
          <w:sz w:val="22"/>
          <w:szCs w:val="22"/>
        </w:rPr>
      </w:pPr>
      <w:r w:rsidRPr="00576819">
        <w:rPr>
          <w:sz w:val="22"/>
          <w:szCs w:val="22"/>
        </w:rPr>
        <w:t xml:space="preserve">W uzasadnionych okolicznościach, gdy usuniecie wady, usterki nie będzie możliwe w terminie o którym mowa w ust. 6, z przyczyn niezależnych od WYKONAWCY, WYKONAWCA po przedstawieniu </w:t>
      </w:r>
      <w:r w:rsidRPr="00576819">
        <w:rPr>
          <w:sz w:val="22"/>
          <w:szCs w:val="22"/>
        </w:rPr>
        <w:lastRenderedPageBreak/>
        <w:t>harmonogramu usunięcia wady, uzgo</w:t>
      </w:r>
      <w:r w:rsidR="00F42050">
        <w:rPr>
          <w:sz w:val="22"/>
          <w:szCs w:val="22"/>
        </w:rPr>
        <w:t>dni z ZAMAWIAJĄCYM inny termin.</w:t>
      </w:r>
    </w:p>
    <w:p w14:paraId="40301AE7" w14:textId="102FFB72" w:rsidR="00576819" w:rsidRPr="00576819" w:rsidRDefault="00576819" w:rsidP="00297C09">
      <w:pPr>
        <w:numPr>
          <w:ilvl w:val="0"/>
          <w:numId w:val="38"/>
        </w:numPr>
        <w:tabs>
          <w:tab w:val="num" w:pos="266"/>
        </w:tabs>
        <w:ind w:left="266" w:hanging="266"/>
        <w:jc w:val="both"/>
        <w:rPr>
          <w:sz w:val="22"/>
          <w:szCs w:val="22"/>
        </w:rPr>
      </w:pPr>
      <w:r w:rsidRPr="00576819">
        <w:rPr>
          <w:sz w:val="22"/>
          <w:szCs w:val="22"/>
        </w:rPr>
        <w:t>Okres rękojmi za wady biegnie równolegle z okresem udzielonej gwarancji jakości i wygasa wraz z upływem okresu gwarancji jakości. Okres gwarancji i rękojmi ulega przedłużeniu o czas od momentu zgłoszenia przedmiotu umowy do naprawy do momentu odebrania z napr</w:t>
      </w:r>
      <w:r w:rsidR="00F42050">
        <w:rPr>
          <w:sz w:val="22"/>
          <w:szCs w:val="22"/>
        </w:rPr>
        <w:t>awy sprawnego przedmiotu umowy.</w:t>
      </w:r>
    </w:p>
    <w:p w14:paraId="1084DD19" w14:textId="77777777" w:rsidR="00576819" w:rsidRPr="00576819" w:rsidRDefault="00576819" w:rsidP="00297C09">
      <w:pPr>
        <w:numPr>
          <w:ilvl w:val="0"/>
          <w:numId w:val="38"/>
        </w:numPr>
        <w:tabs>
          <w:tab w:val="num" w:pos="266"/>
        </w:tabs>
        <w:ind w:left="266" w:hanging="266"/>
        <w:jc w:val="both"/>
        <w:rPr>
          <w:sz w:val="22"/>
          <w:szCs w:val="22"/>
        </w:rPr>
      </w:pPr>
      <w:r w:rsidRPr="00576819">
        <w:rPr>
          <w:sz w:val="22"/>
          <w:szCs w:val="22"/>
        </w:rPr>
        <w:t>Roszczenia z tytułu rękojmi za wady oraz gwarancji jakości mogą być dochodzone także po upływie terminu udzielonej gwarancji jakości jeżeli Zamawiający zgłosił Wykonawcy istnienie wady lub/i usterki w okresie objętym rękojmią lub gwarancją jakości.</w:t>
      </w:r>
    </w:p>
    <w:p w14:paraId="5422BF01" w14:textId="318E5A57" w:rsidR="00576819" w:rsidRPr="00576819" w:rsidRDefault="00576819" w:rsidP="00297C09">
      <w:pPr>
        <w:numPr>
          <w:ilvl w:val="0"/>
          <w:numId w:val="38"/>
        </w:numPr>
        <w:tabs>
          <w:tab w:val="num" w:pos="266"/>
        </w:tabs>
        <w:ind w:left="266" w:hanging="266"/>
        <w:jc w:val="both"/>
        <w:rPr>
          <w:sz w:val="22"/>
          <w:szCs w:val="22"/>
        </w:rPr>
      </w:pPr>
      <w:r w:rsidRPr="00576819">
        <w:rPr>
          <w:sz w:val="22"/>
          <w:szCs w:val="22"/>
        </w:rPr>
        <w:t>Jeżeli WYKONAWCA nie usunie wad przedmiotu umowy we wskazanym w ust. 6 lub 7 terminie, niezależnie od tego czy były zgłoszone w ramach gwarancji czy rękojmi, Zamawiający może je usunąć́ samodzielnie lub zlecić́ ich usuniecie w wybranym przez siebie serwisie - na koszt i ryzyko WYKONAWCY</w:t>
      </w:r>
      <w:r w:rsidR="00696891">
        <w:rPr>
          <w:sz w:val="22"/>
          <w:szCs w:val="22"/>
        </w:rPr>
        <w:t xml:space="preserve"> bez konieczności żądania sądowego upo</w:t>
      </w:r>
      <w:r w:rsidR="00700D34">
        <w:rPr>
          <w:sz w:val="22"/>
          <w:szCs w:val="22"/>
        </w:rPr>
        <w:t>s</w:t>
      </w:r>
      <w:r w:rsidR="00696891">
        <w:rPr>
          <w:sz w:val="22"/>
          <w:szCs w:val="22"/>
        </w:rPr>
        <w:t>ażnienia</w:t>
      </w:r>
      <w:r w:rsidRPr="00576819">
        <w:rPr>
          <w:sz w:val="22"/>
          <w:szCs w:val="22"/>
        </w:rPr>
        <w:t xml:space="preserve">. W takim przypadku ZAMAWIAJĄCY wystawi WYKONAWCY notę̨ księgową̨ równą̨ kosztom poniesionym na </w:t>
      </w:r>
      <w:r w:rsidR="00700D34" w:rsidRPr="00576819">
        <w:rPr>
          <w:sz w:val="22"/>
          <w:szCs w:val="22"/>
        </w:rPr>
        <w:t>usuni</w:t>
      </w:r>
      <w:r w:rsidR="00700D34">
        <w:rPr>
          <w:sz w:val="22"/>
          <w:szCs w:val="22"/>
        </w:rPr>
        <w:t>ęc</w:t>
      </w:r>
      <w:r w:rsidR="00700D34" w:rsidRPr="00576819">
        <w:rPr>
          <w:sz w:val="22"/>
          <w:szCs w:val="22"/>
        </w:rPr>
        <w:t>ie</w:t>
      </w:r>
      <w:r w:rsidR="00700D34">
        <w:rPr>
          <w:sz w:val="22"/>
          <w:szCs w:val="22"/>
        </w:rPr>
        <w:t xml:space="preserve"> </w:t>
      </w:r>
      <w:r w:rsidRPr="00576819">
        <w:rPr>
          <w:sz w:val="22"/>
          <w:szCs w:val="22"/>
        </w:rPr>
        <w:t>wad przedmiotu umowy lub jego części przez osobę̨ trzecią, a WYKONAWCA zobowiązuje się̨ do jej uregulowania w terminie wskazanym w tej nocie. Ustęp ten nie narusza postanowień́ dotyczących kar umownych, które będą̨ naliczane oddzielnie dla każdego przypadku. Usuniecie wad przedmiotu umowy przez osobę̨ trzecią nie powoduje utraty gwarancji udzielonej przez</w:t>
      </w:r>
      <w:r w:rsidR="00F42050">
        <w:rPr>
          <w:sz w:val="22"/>
          <w:szCs w:val="22"/>
        </w:rPr>
        <w:t xml:space="preserve"> Wykonawcę̨ na przedmiot umowy.</w:t>
      </w:r>
    </w:p>
    <w:p w14:paraId="540668AC" w14:textId="74C89DF6" w:rsidR="00576819" w:rsidRPr="00576819" w:rsidRDefault="00576819" w:rsidP="00297C09">
      <w:pPr>
        <w:numPr>
          <w:ilvl w:val="0"/>
          <w:numId w:val="38"/>
        </w:numPr>
        <w:tabs>
          <w:tab w:val="num" w:pos="266"/>
        </w:tabs>
        <w:ind w:left="266" w:hanging="266"/>
        <w:jc w:val="both"/>
        <w:rPr>
          <w:sz w:val="22"/>
          <w:szCs w:val="22"/>
        </w:rPr>
      </w:pPr>
      <w:r w:rsidRPr="00576819">
        <w:rPr>
          <w:sz w:val="22"/>
          <w:szCs w:val="22"/>
        </w:rPr>
        <w:t>Po okresie gwarancji serwis może być́ prowadzony przez WYKONAWCĘ̨ na podstawie indywidualnych zleceń́ ZAMAWI</w:t>
      </w:r>
      <w:r w:rsidR="00F42050">
        <w:rPr>
          <w:sz w:val="22"/>
          <w:szCs w:val="22"/>
        </w:rPr>
        <w:t>AJĄCEGO.</w:t>
      </w:r>
    </w:p>
    <w:p w14:paraId="14EA6A20" w14:textId="77777777" w:rsidR="00576819" w:rsidRPr="00576819" w:rsidRDefault="00576819" w:rsidP="00297C09">
      <w:pPr>
        <w:numPr>
          <w:ilvl w:val="0"/>
          <w:numId w:val="38"/>
        </w:numPr>
        <w:tabs>
          <w:tab w:val="num" w:pos="266"/>
        </w:tabs>
        <w:ind w:left="266" w:hanging="266"/>
        <w:jc w:val="both"/>
        <w:rPr>
          <w:sz w:val="22"/>
          <w:szCs w:val="22"/>
        </w:rPr>
      </w:pPr>
      <w:r w:rsidRPr="00576819">
        <w:rPr>
          <w:sz w:val="22"/>
          <w:szCs w:val="22"/>
        </w:rPr>
        <w:t>WYKONAWCA gwarantuje dostawę części zamiennych do przedmiotu umowy przez minimum 15 lat od dnia zakończenia okresu gwarancji.</w:t>
      </w:r>
    </w:p>
    <w:p w14:paraId="7FF606B7" w14:textId="5482B4E3" w:rsidR="00576819" w:rsidRDefault="00576819" w:rsidP="00297C09">
      <w:pPr>
        <w:numPr>
          <w:ilvl w:val="0"/>
          <w:numId w:val="38"/>
        </w:numPr>
        <w:tabs>
          <w:tab w:val="num" w:pos="266"/>
        </w:tabs>
        <w:ind w:left="266" w:hanging="266"/>
        <w:jc w:val="both"/>
        <w:rPr>
          <w:sz w:val="22"/>
          <w:szCs w:val="22"/>
        </w:rPr>
      </w:pPr>
      <w:r w:rsidRPr="00576819">
        <w:rPr>
          <w:sz w:val="22"/>
          <w:szCs w:val="22"/>
        </w:rPr>
        <w:t>W przypadku rozbieżnych stanowisk, co do istnienia i zakresu wad jakościowych strony mogą̨ zlecić́ wykonanie ekspertyzy niezależnemu ekspertowi. Koszty tej ekspertyzy poniesie strona, której stanowiska nie potwierdzi ekspertyza. Gdy strony w terminie 14 dni nie ustalą wspólnego, niezależnego eksperta, wówczas prawo wyboru eksperta przy</w:t>
      </w:r>
      <w:r w:rsidR="00F42050">
        <w:rPr>
          <w:sz w:val="22"/>
          <w:szCs w:val="22"/>
        </w:rPr>
        <w:t>sługiwać́ będzie ZAMAWIAJĄCEMU.</w:t>
      </w:r>
    </w:p>
    <w:p w14:paraId="35624D52" w14:textId="77777777" w:rsidR="00F42050" w:rsidRPr="00576819" w:rsidRDefault="00F42050" w:rsidP="00F42050">
      <w:pPr>
        <w:jc w:val="both"/>
        <w:rPr>
          <w:sz w:val="22"/>
          <w:szCs w:val="22"/>
        </w:rPr>
      </w:pPr>
    </w:p>
    <w:p w14:paraId="1C6CAA6C" w14:textId="77777777" w:rsidR="00576819" w:rsidRPr="00576819" w:rsidRDefault="00576819" w:rsidP="00F42050">
      <w:pPr>
        <w:jc w:val="center"/>
        <w:rPr>
          <w:b/>
          <w:bCs/>
          <w:sz w:val="22"/>
          <w:szCs w:val="22"/>
        </w:rPr>
      </w:pPr>
      <w:r w:rsidRPr="00576819">
        <w:rPr>
          <w:b/>
          <w:bCs/>
          <w:sz w:val="22"/>
          <w:szCs w:val="22"/>
        </w:rPr>
        <w:t>§7</w:t>
      </w:r>
    </w:p>
    <w:p w14:paraId="0FD2A22A" w14:textId="77777777" w:rsidR="00576819" w:rsidRDefault="00576819" w:rsidP="00F42050">
      <w:pPr>
        <w:jc w:val="center"/>
        <w:rPr>
          <w:b/>
          <w:bCs/>
          <w:sz w:val="22"/>
          <w:szCs w:val="22"/>
        </w:rPr>
      </w:pPr>
      <w:r w:rsidRPr="00576819">
        <w:rPr>
          <w:b/>
          <w:bCs/>
          <w:sz w:val="22"/>
          <w:szCs w:val="22"/>
        </w:rPr>
        <w:t>KARY UMOWNE</w:t>
      </w:r>
    </w:p>
    <w:p w14:paraId="173D0900" w14:textId="77777777" w:rsidR="00F42050" w:rsidRPr="00576819" w:rsidRDefault="00F42050" w:rsidP="00F42050">
      <w:pPr>
        <w:rPr>
          <w:sz w:val="22"/>
          <w:szCs w:val="22"/>
        </w:rPr>
      </w:pPr>
    </w:p>
    <w:p w14:paraId="12422D7E" w14:textId="77777777" w:rsidR="00576819" w:rsidRPr="00576819" w:rsidRDefault="00576819" w:rsidP="00297C09">
      <w:pPr>
        <w:numPr>
          <w:ilvl w:val="0"/>
          <w:numId w:val="39"/>
        </w:numPr>
        <w:ind w:left="294" w:hanging="266"/>
        <w:jc w:val="both"/>
        <w:rPr>
          <w:sz w:val="22"/>
          <w:szCs w:val="22"/>
        </w:rPr>
      </w:pPr>
      <w:r w:rsidRPr="00576819">
        <w:rPr>
          <w:sz w:val="22"/>
          <w:szCs w:val="22"/>
        </w:rPr>
        <w:t>WYKONAWCA zapłaci ZAMAWIAJĄCEMU kary umowne:</w:t>
      </w:r>
    </w:p>
    <w:p w14:paraId="0FD7FC44" w14:textId="630892F7" w:rsidR="00576819" w:rsidRPr="00576819" w:rsidRDefault="00576819" w:rsidP="00297C09">
      <w:pPr>
        <w:numPr>
          <w:ilvl w:val="2"/>
          <w:numId w:val="39"/>
        </w:numPr>
        <w:ind w:left="868" w:hanging="364"/>
        <w:jc w:val="both"/>
        <w:rPr>
          <w:sz w:val="22"/>
          <w:szCs w:val="22"/>
        </w:rPr>
      </w:pPr>
      <w:r w:rsidRPr="00576819">
        <w:rPr>
          <w:sz w:val="22"/>
          <w:szCs w:val="22"/>
        </w:rPr>
        <w:t xml:space="preserve">za </w:t>
      </w:r>
      <w:r w:rsidR="00DA6A7C">
        <w:rPr>
          <w:sz w:val="22"/>
          <w:szCs w:val="22"/>
        </w:rPr>
        <w:t xml:space="preserve">opóźnienie </w:t>
      </w:r>
      <w:r w:rsidRPr="00576819">
        <w:rPr>
          <w:sz w:val="22"/>
          <w:szCs w:val="22"/>
        </w:rPr>
        <w:t xml:space="preserve">w wydaniu przedmiotu umowy w terminie, o którym mowa w </w:t>
      </w:r>
      <w:r w:rsidRPr="00576819">
        <w:rPr>
          <w:bCs/>
          <w:sz w:val="22"/>
          <w:szCs w:val="22"/>
        </w:rPr>
        <w:t>§ 3 ust. 1 umowy - w</w:t>
      </w:r>
      <w:r w:rsidRPr="00576819">
        <w:rPr>
          <w:sz w:val="22"/>
          <w:szCs w:val="22"/>
        </w:rPr>
        <w:t xml:space="preserve"> wysokości 0,4% ceny, za każdy dzień </w:t>
      </w:r>
      <w:r w:rsidR="006F341E">
        <w:rPr>
          <w:sz w:val="22"/>
          <w:szCs w:val="22"/>
        </w:rPr>
        <w:t>opóźnienia</w:t>
      </w:r>
      <w:r w:rsidRPr="00576819">
        <w:rPr>
          <w:sz w:val="22"/>
          <w:szCs w:val="22"/>
        </w:rPr>
        <w:t>, jednakże nie więcej niż 20%, na podstawie noty obciążeniowej wystawione</w:t>
      </w:r>
      <w:r w:rsidR="00D257CE">
        <w:rPr>
          <w:sz w:val="22"/>
          <w:szCs w:val="22"/>
        </w:rPr>
        <w:t>j przez Zamawiającego.</w:t>
      </w:r>
    </w:p>
    <w:p w14:paraId="6BF566BC" w14:textId="6BB7227A" w:rsidR="00576819" w:rsidRPr="00576819" w:rsidRDefault="00576819" w:rsidP="00297C09">
      <w:pPr>
        <w:numPr>
          <w:ilvl w:val="2"/>
          <w:numId w:val="39"/>
        </w:numPr>
        <w:ind w:left="868" w:hanging="364"/>
        <w:jc w:val="both"/>
        <w:rPr>
          <w:sz w:val="22"/>
          <w:szCs w:val="22"/>
        </w:rPr>
      </w:pPr>
      <w:r w:rsidRPr="00576819">
        <w:rPr>
          <w:sz w:val="22"/>
          <w:szCs w:val="22"/>
        </w:rPr>
        <w:t xml:space="preserve">za odstąpienie od umowy przez ZAMAWIAJĄCEGO z </w:t>
      </w:r>
      <w:r w:rsidR="006F341E">
        <w:rPr>
          <w:sz w:val="22"/>
          <w:szCs w:val="22"/>
        </w:rPr>
        <w:t>przyczyn leżących po stronie</w:t>
      </w:r>
      <w:r w:rsidR="006F341E" w:rsidRPr="00576819">
        <w:rPr>
          <w:sz w:val="22"/>
          <w:szCs w:val="22"/>
        </w:rPr>
        <w:t xml:space="preserve"> </w:t>
      </w:r>
      <w:r w:rsidRPr="00576819">
        <w:rPr>
          <w:sz w:val="22"/>
          <w:szCs w:val="22"/>
        </w:rPr>
        <w:t>WYKONAWCY w wysokości 20 % ceny, na podstawie noty obciążeniowej wystawionej przez ZAMAWIAJĄCEGO.</w:t>
      </w:r>
    </w:p>
    <w:p w14:paraId="407336AE" w14:textId="3DDB4E65" w:rsidR="00576819" w:rsidRPr="00576819" w:rsidRDefault="00576819" w:rsidP="00297C09">
      <w:pPr>
        <w:numPr>
          <w:ilvl w:val="2"/>
          <w:numId w:val="39"/>
        </w:numPr>
        <w:ind w:left="868" w:hanging="364"/>
        <w:jc w:val="both"/>
        <w:rPr>
          <w:sz w:val="22"/>
          <w:szCs w:val="22"/>
        </w:rPr>
      </w:pPr>
      <w:r w:rsidRPr="00576819">
        <w:rPr>
          <w:sz w:val="22"/>
          <w:szCs w:val="22"/>
        </w:rPr>
        <w:t xml:space="preserve">za </w:t>
      </w:r>
      <w:r w:rsidR="006F341E">
        <w:rPr>
          <w:sz w:val="22"/>
          <w:szCs w:val="22"/>
        </w:rPr>
        <w:t xml:space="preserve">opóźnienie </w:t>
      </w:r>
      <w:r w:rsidRPr="00576819">
        <w:rPr>
          <w:sz w:val="22"/>
          <w:szCs w:val="22"/>
        </w:rPr>
        <w:t xml:space="preserve">w usunięciu wad w okresie gwarancji jakości i rękojmi, w terminach określonych </w:t>
      </w:r>
      <w:r w:rsidRPr="00576819">
        <w:rPr>
          <w:bCs/>
          <w:sz w:val="22"/>
          <w:szCs w:val="22"/>
        </w:rPr>
        <w:t>§ 6 ust. 6 lub 7 -</w:t>
      </w:r>
      <w:r w:rsidRPr="00576819">
        <w:rPr>
          <w:sz w:val="22"/>
          <w:szCs w:val="22"/>
        </w:rPr>
        <w:t xml:space="preserve">w wysokości 0,1 % ceny, za każdy dzień </w:t>
      </w:r>
      <w:r w:rsidR="00DC61A6">
        <w:rPr>
          <w:sz w:val="22"/>
          <w:szCs w:val="22"/>
        </w:rPr>
        <w:t>opóźnienia</w:t>
      </w:r>
      <w:r w:rsidRPr="00576819">
        <w:rPr>
          <w:sz w:val="22"/>
          <w:szCs w:val="22"/>
        </w:rPr>
        <w:t>, na podstawie noty obciążeniowej wystawionej przez ZAMAWIAJĄCEGO,</w:t>
      </w:r>
    </w:p>
    <w:p w14:paraId="1F0578C5" w14:textId="215B49D7" w:rsidR="00576819" w:rsidRPr="00576819" w:rsidRDefault="00576819" w:rsidP="00297C09">
      <w:pPr>
        <w:numPr>
          <w:ilvl w:val="0"/>
          <w:numId w:val="39"/>
        </w:numPr>
        <w:ind w:left="294" w:hanging="266"/>
        <w:jc w:val="both"/>
        <w:rPr>
          <w:sz w:val="22"/>
          <w:szCs w:val="22"/>
        </w:rPr>
      </w:pPr>
      <w:r w:rsidRPr="00576819">
        <w:rPr>
          <w:sz w:val="22"/>
          <w:szCs w:val="22"/>
        </w:rPr>
        <w:t xml:space="preserve">Jeżeli </w:t>
      </w:r>
      <w:r w:rsidR="00A63C16">
        <w:rPr>
          <w:sz w:val="22"/>
          <w:szCs w:val="22"/>
        </w:rPr>
        <w:t>opóźnieni</w:t>
      </w:r>
      <w:r w:rsidR="00A56DFE">
        <w:rPr>
          <w:sz w:val="22"/>
          <w:szCs w:val="22"/>
        </w:rPr>
        <w:t>e</w:t>
      </w:r>
      <w:r w:rsidR="00A63C16">
        <w:rPr>
          <w:sz w:val="22"/>
          <w:szCs w:val="22"/>
        </w:rPr>
        <w:t xml:space="preserve"> </w:t>
      </w:r>
      <w:r w:rsidRPr="00576819">
        <w:rPr>
          <w:sz w:val="22"/>
          <w:szCs w:val="22"/>
        </w:rPr>
        <w:t xml:space="preserve">w wydaniu przedmiotu umowy przekroczy 30 dni ponad termin określony w § 3 ust. 1 umowy, ZAMAWIAJĄCY ma prawo </w:t>
      </w:r>
      <w:r w:rsidR="00554802">
        <w:rPr>
          <w:sz w:val="22"/>
          <w:szCs w:val="22"/>
        </w:rPr>
        <w:t xml:space="preserve">w terminie 14 kolejnych dni </w:t>
      </w:r>
      <w:r w:rsidRPr="00576819">
        <w:rPr>
          <w:sz w:val="22"/>
          <w:szCs w:val="22"/>
        </w:rPr>
        <w:t xml:space="preserve">odstąpić od umowy </w:t>
      </w:r>
      <w:r w:rsidR="00537EAA">
        <w:rPr>
          <w:sz w:val="22"/>
          <w:szCs w:val="22"/>
        </w:rPr>
        <w:t>z przyczyn leżących po stronie</w:t>
      </w:r>
      <w:r w:rsidRPr="00576819">
        <w:rPr>
          <w:sz w:val="22"/>
          <w:szCs w:val="22"/>
        </w:rPr>
        <w:t xml:space="preserve"> WYKONAWCY. W takim przypadku ZAMAWIAJĄCY nie będzie zobowiązany </w:t>
      </w:r>
      <w:r w:rsidR="008A71BF">
        <w:rPr>
          <w:sz w:val="22"/>
          <w:szCs w:val="22"/>
        </w:rPr>
        <w:t xml:space="preserve">do zwrotu </w:t>
      </w:r>
      <w:r w:rsidRPr="00576819">
        <w:rPr>
          <w:sz w:val="22"/>
          <w:szCs w:val="22"/>
        </w:rPr>
        <w:t>WYKONAWCY kosztów, jakie WYKONAWCA poniósł w związku z umową. Odstąpienie od umowy wymaga, pod rygorem nieważności, formy pisemnej poprzez złożenie oświadczenia drugiej stronie.</w:t>
      </w:r>
    </w:p>
    <w:p w14:paraId="30C600B9" w14:textId="12E28DEA" w:rsidR="00554802" w:rsidRDefault="00554802" w:rsidP="00297C09">
      <w:pPr>
        <w:numPr>
          <w:ilvl w:val="0"/>
          <w:numId w:val="39"/>
        </w:numPr>
        <w:ind w:left="294" w:hanging="26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Kara umowna płata będzie w terminie 14 dni od daty otrzymania </w:t>
      </w:r>
      <w:r w:rsidR="00831E9B">
        <w:rPr>
          <w:sz w:val="22"/>
          <w:szCs w:val="22"/>
        </w:rPr>
        <w:t>wezwania do zapłaty przelewem na rachunek bankowy wskazany w wezwaniu.</w:t>
      </w:r>
    </w:p>
    <w:p w14:paraId="7B70CFF7" w14:textId="61B39C8F" w:rsidR="00831E9B" w:rsidRPr="00576819" w:rsidRDefault="00831E9B" w:rsidP="00297C09">
      <w:pPr>
        <w:numPr>
          <w:ilvl w:val="0"/>
          <w:numId w:val="39"/>
        </w:numPr>
        <w:ind w:left="294" w:hanging="26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Za dzień zapłaty kary umownej Strony uznają datę wpływu środków pieniężnych na rachunek bankowy Zamawiającego. </w:t>
      </w:r>
    </w:p>
    <w:p w14:paraId="2D6D65C3" w14:textId="77777777" w:rsidR="00576819" w:rsidRPr="00576819" w:rsidRDefault="00576819" w:rsidP="00297C09">
      <w:pPr>
        <w:numPr>
          <w:ilvl w:val="0"/>
          <w:numId w:val="39"/>
        </w:numPr>
        <w:ind w:left="294" w:hanging="266"/>
        <w:jc w:val="both"/>
        <w:rPr>
          <w:sz w:val="22"/>
          <w:szCs w:val="22"/>
        </w:rPr>
      </w:pPr>
      <w:r w:rsidRPr="00576819">
        <w:rPr>
          <w:sz w:val="22"/>
          <w:szCs w:val="22"/>
        </w:rPr>
        <w:t>W przypadku, gdy wysokość́ poniesionej szkody przewyższa wysokość́ kar zastrzeżonych w umowie ZAMAWIAJĄCY może żądać odszkodowania uzupełniającego na zasadach ogólnych w wysokości odpowiadającej poniesionej szkodzie w pełnej wysokości.</w:t>
      </w:r>
    </w:p>
    <w:p w14:paraId="58E5A961" w14:textId="53D5E00C" w:rsidR="00576819" w:rsidRPr="00576819" w:rsidRDefault="00576819" w:rsidP="00297C09">
      <w:pPr>
        <w:numPr>
          <w:ilvl w:val="0"/>
          <w:numId w:val="39"/>
        </w:numPr>
        <w:ind w:left="294" w:hanging="266"/>
        <w:jc w:val="both"/>
        <w:rPr>
          <w:sz w:val="22"/>
          <w:szCs w:val="22"/>
        </w:rPr>
      </w:pPr>
      <w:r w:rsidRPr="00576819">
        <w:rPr>
          <w:sz w:val="22"/>
          <w:szCs w:val="22"/>
        </w:rPr>
        <w:t>WYKONAWCA upoważnia ZAMAWIAJĄCEGO do potrącenia z wynagrodzenia umownego (f</w:t>
      </w:r>
      <w:r w:rsidR="00D257CE">
        <w:rPr>
          <w:sz w:val="22"/>
          <w:szCs w:val="22"/>
        </w:rPr>
        <w:t>aktury) WYKONAWCY kar umownych.</w:t>
      </w:r>
    </w:p>
    <w:p w14:paraId="7D9FC946" w14:textId="34323B8D" w:rsidR="00576819" w:rsidRPr="00576819" w:rsidRDefault="00576819" w:rsidP="00451CF5">
      <w:pPr>
        <w:numPr>
          <w:ilvl w:val="0"/>
          <w:numId w:val="39"/>
        </w:numPr>
        <w:ind w:left="294" w:hanging="266"/>
        <w:jc w:val="both"/>
        <w:rPr>
          <w:sz w:val="22"/>
          <w:szCs w:val="22"/>
        </w:rPr>
      </w:pPr>
      <w:r w:rsidRPr="00576819">
        <w:rPr>
          <w:sz w:val="22"/>
          <w:szCs w:val="22"/>
        </w:rPr>
        <w:t xml:space="preserve">Każda z kar umownych wymienionych w Umowie jest niezależna od siebie, a ZAMAWIAJĄCY ma </w:t>
      </w:r>
      <w:r w:rsidRPr="00576819">
        <w:rPr>
          <w:sz w:val="22"/>
          <w:szCs w:val="22"/>
        </w:rPr>
        <w:lastRenderedPageBreak/>
        <w:t>prawo dochodzić́ każdej z nich niezależ</w:t>
      </w:r>
      <w:r w:rsidR="00D257CE">
        <w:rPr>
          <w:sz w:val="22"/>
          <w:szCs w:val="22"/>
        </w:rPr>
        <w:t>nie od dochodzenia pozostałych.</w:t>
      </w:r>
    </w:p>
    <w:p w14:paraId="75F976DE" w14:textId="77777777" w:rsidR="00576819" w:rsidRPr="00576819" w:rsidRDefault="00576819" w:rsidP="00576819">
      <w:pPr>
        <w:rPr>
          <w:b/>
          <w:bCs/>
          <w:sz w:val="22"/>
          <w:szCs w:val="22"/>
        </w:rPr>
      </w:pPr>
    </w:p>
    <w:p w14:paraId="7E5206F9" w14:textId="06235157" w:rsidR="00576819" w:rsidRPr="00576819" w:rsidRDefault="00576819" w:rsidP="00D257CE">
      <w:pPr>
        <w:jc w:val="center"/>
        <w:rPr>
          <w:b/>
          <w:bCs/>
          <w:sz w:val="22"/>
          <w:szCs w:val="22"/>
        </w:rPr>
      </w:pPr>
      <w:r w:rsidRPr="00576819">
        <w:rPr>
          <w:b/>
          <w:bCs/>
          <w:sz w:val="22"/>
          <w:szCs w:val="22"/>
        </w:rPr>
        <w:t>§ 8</w:t>
      </w:r>
    </w:p>
    <w:p w14:paraId="2BE2870E" w14:textId="77777777" w:rsidR="00576819" w:rsidRDefault="00576819" w:rsidP="00D257CE">
      <w:pPr>
        <w:jc w:val="center"/>
        <w:rPr>
          <w:b/>
          <w:bCs/>
          <w:sz w:val="22"/>
          <w:szCs w:val="22"/>
        </w:rPr>
      </w:pPr>
      <w:r w:rsidRPr="00576819">
        <w:rPr>
          <w:b/>
          <w:bCs/>
          <w:sz w:val="22"/>
          <w:szCs w:val="22"/>
        </w:rPr>
        <w:t>STRONY UMOWY</w:t>
      </w:r>
    </w:p>
    <w:p w14:paraId="13F4242A" w14:textId="77777777" w:rsidR="00D257CE" w:rsidRPr="00576819" w:rsidRDefault="00D257CE" w:rsidP="00D257CE">
      <w:pPr>
        <w:jc w:val="center"/>
        <w:rPr>
          <w:b/>
          <w:bCs/>
          <w:sz w:val="22"/>
          <w:szCs w:val="22"/>
        </w:rPr>
      </w:pPr>
    </w:p>
    <w:p w14:paraId="2C63DCA9" w14:textId="77777777" w:rsidR="00576819" w:rsidRPr="00576819" w:rsidRDefault="00576819" w:rsidP="00576819">
      <w:pPr>
        <w:rPr>
          <w:sz w:val="22"/>
          <w:szCs w:val="22"/>
        </w:rPr>
      </w:pPr>
      <w:r w:rsidRPr="00576819">
        <w:rPr>
          <w:sz w:val="22"/>
          <w:szCs w:val="22"/>
        </w:rPr>
        <w:t>Przedstawiciele odpowiedzialni za wykonanie umowy:</w:t>
      </w:r>
    </w:p>
    <w:p w14:paraId="0E14F832" w14:textId="124CE015" w:rsidR="00576819" w:rsidRPr="00576819" w:rsidRDefault="00576819" w:rsidP="00297C09">
      <w:pPr>
        <w:numPr>
          <w:ilvl w:val="0"/>
          <w:numId w:val="46"/>
        </w:numPr>
        <w:rPr>
          <w:sz w:val="22"/>
          <w:szCs w:val="22"/>
        </w:rPr>
      </w:pPr>
      <w:r w:rsidRPr="00576819">
        <w:rPr>
          <w:sz w:val="22"/>
          <w:szCs w:val="22"/>
        </w:rPr>
        <w:t>ze strony Zamawiającego</w:t>
      </w:r>
      <w:bookmarkStart w:id="3" w:name="_Hlk15628287"/>
      <w:r w:rsidR="008C2C93">
        <w:rPr>
          <w:sz w:val="22"/>
          <w:szCs w:val="22"/>
        </w:rPr>
        <w:t xml:space="preserve">: </w:t>
      </w:r>
      <w:r w:rsidR="008C2C93" w:rsidRPr="008C2C93">
        <w:rPr>
          <w:b/>
          <w:sz w:val="22"/>
          <w:szCs w:val="22"/>
        </w:rPr>
        <w:t>Michał Rychlicki- Prezes OSP</w:t>
      </w:r>
      <w:r w:rsidR="008C2C93">
        <w:rPr>
          <w:sz w:val="22"/>
          <w:szCs w:val="22"/>
        </w:rPr>
        <w:t xml:space="preserve"> </w:t>
      </w:r>
      <w:r w:rsidRPr="00576819">
        <w:rPr>
          <w:sz w:val="22"/>
          <w:szCs w:val="22"/>
        </w:rPr>
        <w:t xml:space="preserve">, tel </w:t>
      </w:r>
      <w:r w:rsidR="008C2C93" w:rsidRPr="008C2C93">
        <w:rPr>
          <w:b/>
          <w:sz w:val="22"/>
          <w:szCs w:val="22"/>
        </w:rPr>
        <w:t>790 546 000</w:t>
      </w:r>
      <w:r w:rsidR="008C2C93">
        <w:rPr>
          <w:sz w:val="22"/>
          <w:szCs w:val="22"/>
        </w:rPr>
        <w:t xml:space="preserve"> </w:t>
      </w:r>
      <w:r w:rsidRPr="00576819">
        <w:rPr>
          <w:sz w:val="22"/>
          <w:szCs w:val="22"/>
        </w:rPr>
        <w:t>email</w:t>
      </w:r>
      <w:r w:rsidR="008C2C93">
        <w:rPr>
          <w:sz w:val="22"/>
          <w:szCs w:val="22"/>
        </w:rPr>
        <w:t xml:space="preserve">: </w:t>
      </w:r>
      <w:r w:rsidR="008C2C93" w:rsidRPr="008C2C93">
        <w:rPr>
          <w:b/>
          <w:sz w:val="22"/>
          <w:szCs w:val="22"/>
        </w:rPr>
        <w:t>qptu@wp.pl</w:t>
      </w:r>
    </w:p>
    <w:bookmarkEnd w:id="3"/>
    <w:p w14:paraId="55823D80" w14:textId="77777777" w:rsidR="00576819" w:rsidRPr="00576819" w:rsidRDefault="00576819" w:rsidP="00297C09">
      <w:pPr>
        <w:numPr>
          <w:ilvl w:val="0"/>
          <w:numId w:val="46"/>
        </w:numPr>
        <w:rPr>
          <w:sz w:val="22"/>
          <w:szCs w:val="22"/>
        </w:rPr>
      </w:pPr>
      <w:r w:rsidRPr="00576819">
        <w:rPr>
          <w:sz w:val="22"/>
          <w:szCs w:val="22"/>
        </w:rPr>
        <w:t>ze strony Wykonawcy ………………………………………..…….., tel ………………. email…………………………………..</w:t>
      </w:r>
    </w:p>
    <w:p w14:paraId="007E3F34" w14:textId="77777777" w:rsidR="00576819" w:rsidRPr="00576819" w:rsidRDefault="00576819" w:rsidP="00576819">
      <w:pPr>
        <w:rPr>
          <w:b/>
          <w:bCs/>
          <w:sz w:val="22"/>
          <w:szCs w:val="22"/>
        </w:rPr>
      </w:pPr>
    </w:p>
    <w:p w14:paraId="064B705B" w14:textId="77777777" w:rsidR="00576819" w:rsidRPr="00576819" w:rsidRDefault="00576819" w:rsidP="00D257CE">
      <w:pPr>
        <w:jc w:val="center"/>
        <w:rPr>
          <w:b/>
          <w:bCs/>
          <w:sz w:val="22"/>
          <w:szCs w:val="22"/>
        </w:rPr>
      </w:pPr>
      <w:r w:rsidRPr="00576819">
        <w:rPr>
          <w:b/>
          <w:bCs/>
          <w:sz w:val="22"/>
          <w:szCs w:val="22"/>
        </w:rPr>
        <w:t>§ 9</w:t>
      </w:r>
    </w:p>
    <w:p w14:paraId="17220AF6" w14:textId="77777777" w:rsidR="00576819" w:rsidRDefault="00576819" w:rsidP="00D257CE">
      <w:pPr>
        <w:jc w:val="center"/>
        <w:rPr>
          <w:b/>
          <w:bCs/>
          <w:sz w:val="22"/>
          <w:szCs w:val="22"/>
        </w:rPr>
      </w:pPr>
      <w:r w:rsidRPr="00576819">
        <w:rPr>
          <w:b/>
          <w:bCs/>
          <w:sz w:val="22"/>
          <w:szCs w:val="22"/>
        </w:rPr>
        <w:t>ZMIANY UMOWY</w:t>
      </w:r>
    </w:p>
    <w:p w14:paraId="181C2385" w14:textId="77777777" w:rsidR="00D257CE" w:rsidRPr="00576819" w:rsidRDefault="00D257CE" w:rsidP="00D257CE">
      <w:pPr>
        <w:jc w:val="center"/>
        <w:rPr>
          <w:b/>
          <w:bCs/>
          <w:sz w:val="22"/>
          <w:szCs w:val="22"/>
        </w:rPr>
      </w:pPr>
    </w:p>
    <w:p w14:paraId="100B2B50" w14:textId="171AF4BD" w:rsidR="00576819" w:rsidRPr="00576819" w:rsidRDefault="00576819" w:rsidP="00451CF5">
      <w:pPr>
        <w:numPr>
          <w:ilvl w:val="0"/>
          <w:numId w:val="28"/>
        </w:numPr>
        <w:tabs>
          <w:tab w:val="clear" w:pos="0"/>
        </w:tabs>
        <w:ind w:left="294" w:hanging="266"/>
        <w:jc w:val="both"/>
        <w:rPr>
          <w:sz w:val="22"/>
          <w:szCs w:val="22"/>
        </w:rPr>
      </w:pPr>
      <w:r w:rsidRPr="00576819">
        <w:rPr>
          <w:sz w:val="22"/>
          <w:szCs w:val="22"/>
        </w:rPr>
        <w:t>Zmiany treści umowy muszą być zgodne z art. 144 ustawy Prawo zamówień publicznych.</w:t>
      </w:r>
    </w:p>
    <w:p w14:paraId="17894927" w14:textId="76EC0E9B" w:rsidR="00576819" w:rsidRPr="00576819" w:rsidRDefault="00576819" w:rsidP="00451CF5">
      <w:pPr>
        <w:numPr>
          <w:ilvl w:val="0"/>
          <w:numId w:val="28"/>
        </w:numPr>
        <w:tabs>
          <w:tab w:val="clear" w:pos="0"/>
        </w:tabs>
        <w:ind w:left="294" w:hanging="266"/>
        <w:jc w:val="both"/>
        <w:rPr>
          <w:sz w:val="22"/>
          <w:szCs w:val="22"/>
        </w:rPr>
      </w:pPr>
      <w:r w:rsidRPr="00576819">
        <w:rPr>
          <w:sz w:val="22"/>
          <w:szCs w:val="22"/>
        </w:rPr>
        <w:t>ZAMAWIAJĄCY przewiduje możliwość́ dokonywania zmian postanowień́ zawartej umowy, w stosunku do treści oferty, na podstawie której dokonano wyboru WYKONAWCY, w następujących okolicznościach</w:t>
      </w:r>
      <w:r w:rsidR="00D257CE">
        <w:rPr>
          <w:sz w:val="22"/>
          <w:szCs w:val="22"/>
        </w:rPr>
        <w:t>:</w:t>
      </w:r>
    </w:p>
    <w:p w14:paraId="08C825D5" w14:textId="77777777" w:rsidR="00576819" w:rsidRPr="00576819" w:rsidRDefault="00576819" w:rsidP="00451CF5">
      <w:pPr>
        <w:numPr>
          <w:ilvl w:val="0"/>
          <w:numId w:val="48"/>
        </w:numPr>
        <w:jc w:val="both"/>
        <w:rPr>
          <w:sz w:val="22"/>
          <w:szCs w:val="22"/>
        </w:rPr>
      </w:pPr>
      <w:r w:rsidRPr="00576819">
        <w:rPr>
          <w:sz w:val="22"/>
          <w:szCs w:val="22"/>
        </w:rPr>
        <w:t>W przypadku obiektywnej niemożności zapewnienia wyposażenia przedmiotu umowy odpowiadającego wymogom zawartym w załączniku do umowy z powodu zakończenia produkcji lub niedostępności na rynku elementów wyposażenia po zawarciu umowy – dopuszcza się zmianę umowy w zakresie rodzaju, typu lub modelu wyposażenia przedmiotu umowy, pod warunkiem, że nowe wyposażenie będzie odpowiadało pod względem funkcjonalności wyposażeniu pierwotnemu a jego parametry pozostaną niezmienione lub będą lepsze od pierwotnego;</w:t>
      </w:r>
    </w:p>
    <w:p w14:paraId="01601F0D" w14:textId="77777777" w:rsidR="00576819" w:rsidRPr="00576819" w:rsidRDefault="00576819" w:rsidP="00451CF5">
      <w:pPr>
        <w:numPr>
          <w:ilvl w:val="0"/>
          <w:numId w:val="48"/>
        </w:numPr>
        <w:jc w:val="both"/>
        <w:rPr>
          <w:sz w:val="22"/>
          <w:szCs w:val="22"/>
        </w:rPr>
      </w:pPr>
      <w:r w:rsidRPr="00576819">
        <w:rPr>
          <w:sz w:val="22"/>
          <w:szCs w:val="22"/>
        </w:rPr>
        <w:t>W przypadku zaproponowania przez WYKONAWCĘ szczególnie uzasadnionej pod względem funkcjonalności, sprawności lub przeznaczenia albo wyposażenia przedmiotu umowy, zmiany rozwiązań konstrukcyjnych przedmiotu umowy w stosunku do koncepcji przedstawionej w ofercie – dopuszcza się zmianę umowy w zakresie zawartych w załączniku niniejszej umowy rozwiązań konstrukcyjnych;</w:t>
      </w:r>
    </w:p>
    <w:p w14:paraId="5F93E402" w14:textId="77777777" w:rsidR="00576819" w:rsidRPr="00576819" w:rsidRDefault="00576819" w:rsidP="00451CF5">
      <w:pPr>
        <w:numPr>
          <w:ilvl w:val="0"/>
          <w:numId w:val="48"/>
        </w:numPr>
        <w:jc w:val="both"/>
        <w:rPr>
          <w:sz w:val="22"/>
          <w:szCs w:val="22"/>
        </w:rPr>
      </w:pPr>
      <w:r w:rsidRPr="00576819">
        <w:rPr>
          <w:sz w:val="22"/>
          <w:szCs w:val="22"/>
        </w:rPr>
        <w:t>W przypadku zmian korzystnych dla ZAMAWIAJĄCEGO dopuszczalna jest zmiana umowy w zakresie obniżenia ceny lub zmiany wymogów zawartych w załączniku do niniejszej umowy;</w:t>
      </w:r>
    </w:p>
    <w:p w14:paraId="479F0C28" w14:textId="77777777" w:rsidR="00576819" w:rsidRPr="00576819" w:rsidRDefault="00576819" w:rsidP="00451CF5">
      <w:pPr>
        <w:numPr>
          <w:ilvl w:val="0"/>
          <w:numId w:val="48"/>
        </w:numPr>
        <w:jc w:val="both"/>
        <w:rPr>
          <w:sz w:val="22"/>
          <w:szCs w:val="22"/>
        </w:rPr>
      </w:pPr>
      <w:r w:rsidRPr="00576819">
        <w:rPr>
          <w:sz w:val="22"/>
          <w:szCs w:val="22"/>
        </w:rPr>
        <w:t>W przypadku, gdy nastąpi zmiana powszechnie obowiązujących przepisów prawa w zakresie mającym wpływ na realizację przedmiotu zamówienia.</w:t>
      </w:r>
    </w:p>
    <w:p w14:paraId="3BA23379" w14:textId="6501F4D8" w:rsidR="00576819" w:rsidRPr="00576819" w:rsidRDefault="00FC711E" w:rsidP="00700D3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="006B3421">
        <w:rPr>
          <w:sz w:val="22"/>
          <w:szCs w:val="22"/>
        </w:rPr>
        <w:t>P</w:t>
      </w:r>
      <w:r w:rsidR="00576819" w:rsidRPr="00576819">
        <w:rPr>
          <w:sz w:val="22"/>
          <w:szCs w:val="22"/>
        </w:rPr>
        <w:t>ostanowienia</w:t>
      </w:r>
      <w:r w:rsidR="006B3421">
        <w:rPr>
          <w:sz w:val="22"/>
          <w:szCs w:val="22"/>
        </w:rPr>
        <w:t>, o których mowa w ust. 2</w:t>
      </w:r>
      <w:r w:rsidR="00576819" w:rsidRPr="00576819">
        <w:rPr>
          <w:sz w:val="22"/>
          <w:szCs w:val="22"/>
        </w:rPr>
        <w:t xml:space="preserve"> stanowią katalog zmian, na które ZAMAWIAJĄCY może wyrazić́ zgodę̨. Nie stanowią̨ jednocześnie zobowiąz</w:t>
      </w:r>
      <w:r w:rsidR="00D257CE">
        <w:rPr>
          <w:sz w:val="22"/>
          <w:szCs w:val="22"/>
        </w:rPr>
        <w:t>ania do wyrażenia takiej zgody</w:t>
      </w:r>
      <w:r w:rsidR="0097675F">
        <w:rPr>
          <w:sz w:val="22"/>
          <w:szCs w:val="22"/>
        </w:rPr>
        <w:t xml:space="preserve"> przez Zamawiającego</w:t>
      </w:r>
      <w:r w:rsidR="00D257CE">
        <w:rPr>
          <w:sz w:val="22"/>
          <w:szCs w:val="22"/>
        </w:rPr>
        <w:t>.</w:t>
      </w:r>
    </w:p>
    <w:p w14:paraId="589D73BC" w14:textId="00ADB029" w:rsidR="00576819" w:rsidRPr="00576819" w:rsidRDefault="00FC711E" w:rsidP="00700D3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r w:rsidR="00576819" w:rsidRPr="00576819">
        <w:rPr>
          <w:sz w:val="22"/>
          <w:szCs w:val="22"/>
        </w:rPr>
        <w:t>Strona występująca o zmianę postanowień zawartej umowy zobowiązana jest do udokumentowania zaistnienia okoliczności, o których mowa w ust. 2.</w:t>
      </w:r>
    </w:p>
    <w:p w14:paraId="2B6DD7C7" w14:textId="05E6EB02" w:rsidR="00576819" w:rsidRPr="00576819" w:rsidRDefault="00FC711E" w:rsidP="00700D34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</w:t>
      </w:r>
      <w:r w:rsidR="00576819" w:rsidRPr="00576819">
        <w:rPr>
          <w:sz w:val="22"/>
          <w:szCs w:val="22"/>
        </w:rPr>
        <w:t>Zmiana umowy może nastąpić wyłącznie w formie pisemnego aneksu pod rygorem nieważności</w:t>
      </w:r>
    </w:p>
    <w:p w14:paraId="2FFBB706" w14:textId="77777777" w:rsidR="00576819" w:rsidRPr="00576819" w:rsidRDefault="00576819" w:rsidP="00576819">
      <w:pPr>
        <w:rPr>
          <w:sz w:val="22"/>
          <w:szCs w:val="22"/>
        </w:rPr>
      </w:pPr>
    </w:p>
    <w:p w14:paraId="66A930D4" w14:textId="77777777" w:rsidR="00576819" w:rsidRPr="00576819" w:rsidRDefault="00576819" w:rsidP="00D257CE">
      <w:pPr>
        <w:jc w:val="center"/>
        <w:rPr>
          <w:b/>
          <w:sz w:val="22"/>
          <w:szCs w:val="22"/>
        </w:rPr>
      </w:pPr>
      <w:r w:rsidRPr="00576819">
        <w:rPr>
          <w:b/>
          <w:sz w:val="22"/>
          <w:szCs w:val="22"/>
        </w:rPr>
        <w:t>§10</w:t>
      </w:r>
    </w:p>
    <w:p w14:paraId="508E77AE" w14:textId="04924188" w:rsidR="00D257CE" w:rsidRDefault="00576819" w:rsidP="00D257CE">
      <w:pPr>
        <w:jc w:val="center"/>
        <w:rPr>
          <w:b/>
          <w:bCs/>
          <w:sz w:val="22"/>
          <w:szCs w:val="22"/>
        </w:rPr>
      </w:pPr>
      <w:r w:rsidRPr="00576819">
        <w:rPr>
          <w:b/>
          <w:bCs/>
          <w:sz w:val="22"/>
          <w:szCs w:val="22"/>
        </w:rPr>
        <w:t>ROZSTRZYGANIE SPORÓW I OBOWIĄZUJĄCE PRAWO</w:t>
      </w:r>
    </w:p>
    <w:p w14:paraId="79E8A06C" w14:textId="77777777" w:rsidR="00D257CE" w:rsidRPr="00576819" w:rsidRDefault="00D257CE" w:rsidP="00D257CE">
      <w:pPr>
        <w:rPr>
          <w:b/>
          <w:bCs/>
          <w:sz w:val="22"/>
          <w:szCs w:val="22"/>
        </w:rPr>
      </w:pPr>
    </w:p>
    <w:p w14:paraId="6D9953AB" w14:textId="7CBB10DA" w:rsidR="00576819" w:rsidRPr="00576819" w:rsidRDefault="00576819" w:rsidP="00451CF5">
      <w:pPr>
        <w:numPr>
          <w:ilvl w:val="0"/>
          <w:numId w:val="40"/>
        </w:numPr>
        <w:tabs>
          <w:tab w:val="clear" w:pos="720"/>
          <w:tab w:val="num" w:pos="280"/>
        </w:tabs>
        <w:ind w:left="280" w:hanging="280"/>
        <w:jc w:val="both"/>
        <w:rPr>
          <w:sz w:val="22"/>
          <w:szCs w:val="22"/>
        </w:rPr>
      </w:pPr>
      <w:r w:rsidRPr="00576819">
        <w:rPr>
          <w:sz w:val="22"/>
          <w:szCs w:val="22"/>
        </w:rPr>
        <w:t>Strony umowy zgodnie oświadczają̨, że w przypadku powstania sporu na tle realizacji niniejszej umowy poddają̨ się̨ rozstrzygnięciu sporu przez sąd właśc</w:t>
      </w:r>
      <w:r w:rsidR="00D257CE">
        <w:rPr>
          <w:sz w:val="22"/>
          <w:szCs w:val="22"/>
        </w:rPr>
        <w:t>iwy dla siedziby ZAMAWIAJĄCEGO.</w:t>
      </w:r>
    </w:p>
    <w:p w14:paraId="2E2BAF1F" w14:textId="38581152" w:rsidR="00576819" w:rsidRPr="00576819" w:rsidRDefault="00576819" w:rsidP="00451CF5">
      <w:pPr>
        <w:numPr>
          <w:ilvl w:val="0"/>
          <w:numId w:val="40"/>
        </w:numPr>
        <w:tabs>
          <w:tab w:val="clear" w:pos="720"/>
          <w:tab w:val="num" w:pos="280"/>
        </w:tabs>
        <w:ind w:left="280" w:hanging="280"/>
        <w:jc w:val="both"/>
        <w:rPr>
          <w:sz w:val="22"/>
          <w:szCs w:val="22"/>
        </w:rPr>
      </w:pPr>
      <w:r w:rsidRPr="00576819">
        <w:rPr>
          <w:sz w:val="22"/>
          <w:szCs w:val="22"/>
        </w:rPr>
        <w:t>W sprawach nie objętych umową będą̨ miały zastosowanie odpowi</w:t>
      </w:r>
      <w:r w:rsidR="00D257CE">
        <w:rPr>
          <w:sz w:val="22"/>
          <w:szCs w:val="22"/>
        </w:rPr>
        <w:t>ednie przepisy w szczególności:</w:t>
      </w:r>
    </w:p>
    <w:p w14:paraId="5CEA1698" w14:textId="25B850FB" w:rsidR="00576819" w:rsidRPr="00576819" w:rsidRDefault="001D0C6B" w:rsidP="00451CF5">
      <w:pPr>
        <w:numPr>
          <w:ilvl w:val="0"/>
          <w:numId w:val="44"/>
        </w:numPr>
        <w:tabs>
          <w:tab w:val="num" w:pos="280"/>
        </w:tabs>
        <w:ind w:left="280" w:hanging="2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="00576819" w:rsidRPr="00576819">
        <w:rPr>
          <w:sz w:val="22"/>
          <w:szCs w:val="22"/>
        </w:rPr>
        <w:t>Ustawa z dnia 29 stycznia 2004 r. Prawo zamówień publicznych (</w:t>
      </w:r>
      <w:r>
        <w:rPr>
          <w:sz w:val="22"/>
          <w:szCs w:val="22"/>
        </w:rPr>
        <w:t>t.j.</w:t>
      </w:r>
      <w:r w:rsidR="00576819" w:rsidRPr="00576819">
        <w:rPr>
          <w:sz w:val="22"/>
          <w:szCs w:val="22"/>
        </w:rPr>
        <w:t> Dz. U. z 2</w:t>
      </w:r>
      <w:r w:rsidR="00940990">
        <w:rPr>
          <w:sz w:val="22"/>
          <w:szCs w:val="22"/>
        </w:rPr>
        <w:t>019</w:t>
      </w:r>
      <w:r w:rsidR="00D257CE">
        <w:rPr>
          <w:sz w:val="22"/>
          <w:szCs w:val="22"/>
        </w:rPr>
        <w:t> r. poz. 1</w:t>
      </w:r>
      <w:r w:rsidR="00940990">
        <w:rPr>
          <w:sz w:val="22"/>
          <w:szCs w:val="22"/>
        </w:rPr>
        <w:t>843</w:t>
      </w:r>
      <w:r>
        <w:rPr>
          <w:sz w:val="22"/>
          <w:szCs w:val="22"/>
        </w:rPr>
        <w:t xml:space="preserve"> z pó</w:t>
      </w:r>
      <w:r w:rsidR="00051103">
        <w:rPr>
          <w:sz w:val="22"/>
          <w:szCs w:val="22"/>
        </w:rPr>
        <w:t>ź</w:t>
      </w:r>
      <w:r>
        <w:rPr>
          <w:sz w:val="22"/>
          <w:szCs w:val="22"/>
        </w:rPr>
        <w:t>n</w:t>
      </w:r>
      <w:r w:rsidR="00D257CE">
        <w:rPr>
          <w:sz w:val="22"/>
          <w:szCs w:val="22"/>
        </w:rPr>
        <w:t>.</w:t>
      </w:r>
      <w:r>
        <w:rPr>
          <w:sz w:val="22"/>
          <w:szCs w:val="22"/>
        </w:rPr>
        <w:t xml:space="preserve"> zm.</w:t>
      </w:r>
      <w:r w:rsidR="00D257CE">
        <w:rPr>
          <w:sz w:val="22"/>
          <w:szCs w:val="22"/>
        </w:rPr>
        <w:t>),</w:t>
      </w:r>
    </w:p>
    <w:p w14:paraId="1B71B95C" w14:textId="3A6515E5" w:rsidR="00576819" w:rsidRPr="00576819" w:rsidRDefault="001D0C6B" w:rsidP="00451CF5">
      <w:pPr>
        <w:numPr>
          <w:ilvl w:val="0"/>
          <w:numId w:val="44"/>
        </w:numPr>
        <w:tabs>
          <w:tab w:val="num" w:pos="280"/>
        </w:tabs>
        <w:ind w:left="280" w:hanging="28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576819" w:rsidRPr="00576819">
        <w:rPr>
          <w:sz w:val="22"/>
          <w:szCs w:val="22"/>
        </w:rPr>
        <w:t>Ustawa z dnia 23 kwietnia 1964 r. Kodeks cywilny (</w:t>
      </w:r>
      <w:bookmarkStart w:id="4" w:name="_Hlk15655568"/>
      <w:r>
        <w:rPr>
          <w:sz w:val="22"/>
          <w:szCs w:val="22"/>
        </w:rPr>
        <w:t xml:space="preserve">t.j. </w:t>
      </w:r>
      <w:r w:rsidR="00576819" w:rsidRPr="00576819">
        <w:rPr>
          <w:sz w:val="22"/>
          <w:szCs w:val="22"/>
        </w:rPr>
        <w:t>Dz. U. z 2019 r. poz. 1145</w:t>
      </w:r>
      <w:bookmarkEnd w:id="4"/>
      <w:r>
        <w:rPr>
          <w:sz w:val="22"/>
          <w:szCs w:val="22"/>
        </w:rPr>
        <w:t xml:space="preserve"> z póź</w:t>
      </w:r>
      <w:r w:rsidR="00051103">
        <w:rPr>
          <w:sz w:val="22"/>
          <w:szCs w:val="22"/>
        </w:rPr>
        <w:t>n</w:t>
      </w:r>
      <w:r>
        <w:rPr>
          <w:sz w:val="22"/>
          <w:szCs w:val="22"/>
        </w:rPr>
        <w:t>. zm</w:t>
      </w:r>
      <w:r w:rsidR="00051103">
        <w:rPr>
          <w:sz w:val="22"/>
          <w:szCs w:val="22"/>
        </w:rPr>
        <w:t>.</w:t>
      </w:r>
      <w:r w:rsidR="00576819" w:rsidRPr="00576819">
        <w:rPr>
          <w:sz w:val="22"/>
          <w:szCs w:val="22"/>
        </w:rPr>
        <w:t>),</w:t>
      </w:r>
    </w:p>
    <w:p w14:paraId="74E0C6BA" w14:textId="0C6018DA" w:rsidR="00576819" w:rsidRDefault="00576819" w:rsidP="00576819">
      <w:pPr>
        <w:rPr>
          <w:b/>
          <w:bCs/>
          <w:sz w:val="22"/>
          <w:szCs w:val="22"/>
        </w:rPr>
      </w:pPr>
    </w:p>
    <w:p w14:paraId="5DA6116D" w14:textId="7DFD5D1F" w:rsidR="00940990" w:rsidRDefault="00940990" w:rsidP="00576819">
      <w:pPr>
        <w:rPr>
          <w:b/>
          <w:bCs/>
          <w:sz w:val="22"/>
          <w:szCs w:val="22"/>
        </w:rPr>
      </w:pPr>
    </w:p>
    <w:p w14:paraId="7BEA58BC" w14:textId="77777777" w:rsidR="00940990" w:rsidRPr="00576819" w:rsidRDefault="00940990" w:rsidP="00576819">
      <w:pPr>
        <w:rPr>
          <w:b/>
          <w:bCs/>
          <w:sz w:val="22"/>
          <w:szCs w:val="22"/>
        </w:rPr>
      </w:pPr>
    </w:p>
    <w:p w14:paraId="6E34B245" w14:textId="77777777" w:rsidR="00576819" w:rsidRPr="00576819" w:rsidRDefault="00576819" w:rsidP="00D257CE">
      <w:pPr>
        <w:jc w:val="center"/>
        <w:rPr>
          <w:sz w:val="22"/>
          <w:szCs w:val="22"/>
        </w:rPr>
      </w:pPr>
      <w:r w:rsidRPr="00576819">
        <w:rPr>
          <w:b/>
          <w:bCs/>
          <w:sz w:val="22"/>
          <w:szCs w:val="22"/>
        </w:rPr>
        <w:t>§ 11</w:t>
      </w:r>
    </w:p>
    <w:p w14:paraId="76A80610" w14:textId="77777777" w:rsidR="00576819" w:rsidRPr="00576819" w:rsidRDefault="00576819" w:rsidP="00D257CE">
      <w:pPr>
        <w:jc w:val="center"/>
        <w:rPr>
          <w:b/>
          <w:bCs/>
          <w:sz w:val="22"/>
          <w:szCs w:val="22"/>
        </w:rPr>
      </w:pPr>
      <w:r w:rsidRPr="00576819">
        <w:rPr>
          <w:b/>
          <w:bCs/>
          <w:sz w:val="22"/>
          <w:szCs w:val="22"/>
        </w:rPr>
        <w:t>POSTANOWIENIA KOŃCOWE</w:t>
      </w:r>
    </w:p>
    <w:p w14:paraId="26FD7D8A" w14:textId="77777777" w:rsidR="00576819" w:rsidRPr="00576819" w:rsidRDefault="00576819" w:rsidP="00297C09">
      <w:pPr>
        <w:numPr>
          <w:ilvl w:val="0"/>
          <w:numId w:val="43"/>
        </w:numPr>
        <w:ind w:left="308" w:hanging="294"/>
        <w:rPr>
          <w:sz w:val="22"/>
          <w:szCs w:val="22"/>
        </w:rPr>
      </w:pPr>
      <w:r w:rsidRPr="00576819">
        <w:rPr>
          <w:sz w:val="22"/>
          <w:szCs w:val="22"/>
        </w:rPr>
        <w:t xml:space="preserve">Zamawiający zastrzega sobie prawo od odstąpienia od Umowy w przypadku określonym w art. 145 ustawy Prawo zamówień publicznych z dnia 29 stycznia 2004 r. </w:t>
      </w:r>
    </w:p>
    <w:p w14:paraId="65C5D5FF" w14:textId="77777777" w:rsidR="00576819" w:rsidRPr="00576819" w:rsidRDefault="00576819" w:rsidP="00297C09">
      <w:pPr>
        <w:numPr>
          <w:ilvl w:val="0"/>
          <w:numId w:val="43"/>
        </w:numPr>
        <w:ind w:left="308" w:hanging="294"/>
        <w:rPr>
          <w:sz w:val="22"/>
          <w:szCs w:val="22"/>
        </w:rPr>
      </w:pPr>
      <w:r w:rsidRPr="00576819">
        <w:rPr>
          <w:sz w:val="22"/>
          <w:szCs w:val="22"/>
        </w:rPr>
        <w:t>Umowę sporządzono w 2 jednobrzmiących egzemplarzach, po 1 egzemplarzu dla każdej ze stron.</w:t>
      </w:r>
    </w:p>
    <w:p w14:paraId="71AF80AF" w14:textId="77777777" w:rsidR="00576819" w:rsidRPr="00576819" w:rsidRDefault="00576819" w:rsidP="00297C09">
      <w:pPr>
        <w:numPr>
          <w:ilvl w:val="0"/>
          <w:numId w:val="43"/>
        </w:numPr>
        <w:ind w:left="308" w:hanging="294"/>
        <w:rPr>
          <w:sz w:val="22"/>
          <w:szCs w:val="22"/>
        </w:rPr>
      </w:pPr>
      <w:r w:rsidRPr="00576819">
        <w:rPr>
          <w:sz w:val="22"/>
          <w:szCs w:val="22"/>
        </w:rPr>
        <w:lastRenderedPageBreak/>
        <w:t>Wszystkie załączniki do umowy stanowią jej integralną część.</w:t>
      </w:r>
    </w:p>
    <w:p w14:paraId="74E8ACBC" w14:textId="77777777" w:rsidR="00576819" w:rsidRPr="00576819" w:rsidRDefault="00576819" w:rsidP="00576819">
      <w:pPr>
        <w:rPr>
          <w:sz w:val="22"/>
          <w:szCs w:val="22"/>
        </w:rPr>
      </w:pPr>
    </w:p>
    <w:p w14:paraId="1D37AF8B" w14:textId="77777777" w:rsidR="00576819" w:rsidRPr="00576819" w:rsidRDefault="00576819" w:rsidP="00576819">
      <w:pPr>
        <w:rPr>
          <w:sz w:val="22"/>
          <w:szCs w:val="22"/>
        </w:rPr>
      </w:pPr>
    </w:p>
    <w:p w14:paraId="7C563C16" w14:textId="77777777" w:rsidR="00576819" w:rsidRPr="00576819" w:rsidRDefault="00576819" w:rsidP="00576819">
      <w:pPr>
        <w:rPr>
          <w:sz w:val="22"/>
          <w:szCs w:val="22"/>
        </w:rPr>
      </w:pPr>
    </w:p>
    <w:p w14:paraId="134C1AF8" w14:textId="77777777" w:rsidR="00576819" w:rsidRPr="00576819" w:rsidRDefault="00576819" w:rsidP="00576819">
      <w:pPr>
        <w:rPr>
          <w:sz w:val="22"/>
          <w:szCs w:val="22"/>
          <w:u w:val="single"/>
        </w:rPr>
      </w:pPr>
      <w:r w:rsidRPr="00576819">
        <w:rPr>
          <w:sz w:val="22"/>
          <w:szCs w:val="22"/>
          <w:u w:val="single"/>
        </w:rPr>
        <w:t>Załączniki do umowy:</w:t>
      </w:r>
    </w:p>
    <w:p w14:paraId="69B3630C" w14:textId="77777777" w:rsidR="00576819" w:rsidRPr="006B3266" w:rsidRDefault="00576819" w:rsidP="00297C09">
      <w:pPr>
        <w:pStyle w:val="Akapitzlist"/>
        <w:numPr>
          <w:ilvl w:val="0"/>
          <w:numId w:val="50"/>
        </w:numPr>
        <w:ind w:left="350" w:hanging="336"/>
        <w:rPr>
          <w:sz w:val="22"/>
          <w:szCs w:val="22"/>
        </w:rPr>
      </w:pPr>
      <w:r w:rsidRPr="00451CF5">
        <w:rPr>
          <w:b/>
          <w:sz w:val="22"/>
          <w:szCs w:val="22"/>
        </w:rPr>
        <w:t>Załącznik nr 1</w:t>
      </w:r>
      <w:r w:rsidRPr="006B3266">
        <w:rPr>
          <w:sz w:val="22"/>
          <w:szCs w:val="22"/>
        </w:rPr>
        <w:t>- Opis przedmiotu zamówienia wraz z załącznikami:</w:t>
      </w:r>
    </w:p>
    <w:p w14:paraId="21EBC417" w14:textId="6116C66C" w:rsidR="00576819" w:rsidRDefault="00576819" w:rsidP="00297C09">
      <w:pPr>
        <w:pStyle w:val="Akapitzlist"/>
        <w:numPr>
          <w:ilvl w:val="0"/>
          <w:numId w:val="49"/>
        </w:numPr>
        <w:rPr>
          <w:sz w:val="22"/>
          <w:szCs w:val="22"/>
        </w:rPr>
      </w:pPr>
      <w:r w:rsidRPr="00D257CE">
        <w:rPr>
          <w:sz w:val="22"/>
          <w:szCs w:val="22"/>
        </w:rPr>
        <w:t>Nr 1 Wykaz sprzętu, który WYKONAWCA dostarczy z samochodem</w:t>
      </w:r>
      <w:r w:rsidR="006B3266">
        <w:rPr>
          <w:sz w:val="22"/>
          <w:szCs w:val="22"/>
        </w:rPr>
        <w:t>,</w:t>
      </w:r>
    </w:p>
    <w:p w14:paraId="43AF4E2C" w14:textId="2F081B09" w:rsidR="00576819" w:rsidRPr="006B3266" w:rsidRDefault="00576819" w:rsidP="00297C09">
      <w:pPr>
        <w:pStyle w:val="Akapitzlist"/>
        <w:numPr>
          <w:ilvl w:val="0"/>
          <w:numId w:val="49"/>
        </w:numPr>
        <w:rPr>
          <w:sz w:val="22"/>
          <w:szCs w:val="22"/>
        </w:rPr>
      </w:pPr>
      <w:r w:rsidRPr="006B3266">
        <w:rPr>
          <w:sz w:val="22"/>
          <w:szCs w:val="22"/>
        </w:rPr>
        <w:t>Nr2</w:t>
      </w:r>
      <w:r w:rsidR="001D0C6B">
        <w:rPr>
          <w:sz w:val="22"/>
          <w:szCs w:val="22"/>
        </w:rPr>
        <w:t xml:space="preserve"> </w:t>
      </w:r>
      <w:r w:rsidR="006B3266">
        <w:rPr>
          <w:sz w:val="22"/>
          <w:szCs w:val="22"/>
        </w:rPr>
        <w:t xml:space="preserve"> </w:t>
      </w:r>
      <w:r w:rsidRPr="006B3266">
        <w:rPr>
          <w:sz w:val="22"/>
          <w:szCs w:val="22"/>
        </w:rPr>
        <w:t>Wykaz dodatkowego sprzętu po</w:t>
      </w:r>
      <w:r w:rsidR="00D257CE" w:rsidRPr="006B3266">
        <w:rPr>
          <w:sz w:val="22"/>
          <w:szCs w:val="22"/>
        </w:rPr>
        <w:t xml:space="preserve">siadanego przez </w:t>
      </w:r>
      <w:r w:rsidR="001D0C6B">
        <w:rPr>
          <w:sz w:val="22"/>
          <w:szCs w:val="22"/>
        </w:rPr>
        <w:t>Zamawiającego</w:t>
      </w:r>
      <w:r w:rsidR="00D257CE" w:rsidRPr="006B3266">
        <w:rPr>
          <w:sz w:val="22"/>
          <w:szCs w:val="22"/>
        </w:rPr>
        <w:t>,</w:t>
      </w:r>
      <w:r w:rsidR="006B3266">
        <w:rPr>
          <w:sz w:val="22"/>
          <w:szCs w:val="22"/>
        </w:rPr>
        <w:t xml:space="preserve"> </w:t>
      </w:r>
      <w:r w:rsidRPr="006B3266">
        <w:rPr>
          <w:sz w:val="22"/>
          <w:szCs w:val="22"/>
        </w:rPr>
        <w:t xml:space="preserve">który </w:t>
      </w:r>
      <w:r w:rsidR="001D0C6B">
        <w:rPr>
          <w:sz w:val="22"/>
          <w:szCs w:val="22"/>
        </w:rPr>
        <w:t>Zamawiający</w:t>
      </w:r>
      <w:r w:rsidR="00900B6B">
        <w:rPr>
          <w:sz w:val="22"/>
          <w:szCs w:val="22"/>
        </w:rPr>
        <w:t xml:space="preserve"> </w:t>
      </w:r>
      <w:r w:rsidRPr="006B3266">
        <w:rPr>
          <w:sz w:val="22"/>
          <w:szCs w:val="22"/>
        </w:rPr>
        <w:t>zamierza przewozić w samochodzie</w:t>
      </w:r>
    </w:p>
    <w:p w14:paraId="3756BED5" w14:textId="77777777" w:rsidR="00576819" w:rsidRDefault="00576819" w:rsidP="00297C09">
      <w:pPr>
        <w:pStyle w:val="Akapitzlist"/>
        <w:numPr>
          <w:ilvl w:val="0"/>
          <w:numId w:val="50"/>
        </w:numPr>
        <w:ind w:left="426" w:hanging="384"/>
        <w:rPr>
          <w:sz w:val="22"/>
          <w:szCs w:val="22"/>
        </w:rPr>
      </w:pPr>
      <w:r w:rsidRPr="00451CF5">
        <w:rPr>
          <w:b/>
          <w:sz w:val="22"/>
          <w:szCs w:val="22"/>
        </w:rPr>
        <w:t>Załącznik nr 2</w:t>
      </w:r>
      <w:r w:rsidRPr="006B3266">
        <w:rPr>
          <w:sz w:val="22"/>
          <w:szCs w:val="22"/>
        </w:rPr>
        <w:t xml:space="preserve"> - Oferta WYKONAWCY.</w:t>
      </w:r>
    </w:p>
    <w:p w14:paraId="61D1B46B" w14:textId="77777777" w:rsidR="00D257CE" w:rsidRDefault="00D257CE" w:rsidP="006B3266">
      <w:pPr>
        <w:rPr>
          <w:sz w:val="22"/>
          <w:szCs w:val="22"/>
        </w:rPr>
      </w:pPr>
    </w:p>
    <w:p w14:paraId="4D013773" w14:textId="77777777" w:rsidR="00D257CE" w:rsidRPr="00576819" w:rsidRDefault="00D257CE" w:rsidP="006B3266">
      <w:pPr>
        <w:rPr>
          <w:sz w:val="22"/>
          <w:szCs w:val="22"/>
        </w:rPr>
      </w:pPr>
    </w:p>
    <w:p w14:paraId="421F6264" w14:textId="52715B8B" w:rsidR="00576819" w:rsidRPr="00576819" w:rsidRDefault="00576819" w:rsidP="00D257CE">
      <w:pPr>
        <w:jc w:val="center"/>
        <w:rPr>
          <w:b/>
          <w:sz w:val="22"/>
          <w:szCs w:val="22"/>
        </w:rPr>
      </w:pPr>
      <w:r w:rsidRPr="00576819">
        <w:rPr>
          <w:b/>
          <w:sz w:val="22"/>
          <w:szCs w:val="22"/>
        </w:rPr>
        <w:t>ZAMAWIAJĄCY</w:t>
      </w:r>
      <w:r w:rsidRPr="00576819">
        <w:rPr>
          <w:b/>
          <w:sz w:val="22"/>
          <w:szCs w:val="22"/>
        </w:rPr>
        <w:tab/>
      </w:r>
      <w:r w:rsidRPr="00576819">
        <w:rPr>
          <w:b/>
          <w:sz w:val="22"/>
          <w:szCs w:val="22"/>
        </w:rPr>
        <w:tab/>
      </w:r>
      <w:r w:rsidR="00D257CE">
        <w:rPr>
          <w:b/>
          <w:sz w:val="22"/>
          <w:szCs w:val="22"/>
        </w:rPr>
        <w:tab/>
      </w:r>
      <w:r w:rsidR="00D257CE">
        <w:rPr>
          <w:b/>
          <w:sz w:val="22"/>
          <w:szCs w:val="22"/>
        </w:rPr>
        <w:tab/>
      </w:r>
      <w:r w:rsidRPr="00576819">
        <w:rPr>
          <w:b/>
          <w:sz w:val="22"/>
          <w:szCs w:val="22"/>
        </w:rPr>
        <w:tab/>
      </w:r>
      <w:r w:rsidRPr="00576819">
        <w:rPr>
          <w:b/>
          <w:sz w:val="22"/>
          <w:szCs w:val="22"/>
        </w:rPr>
        <w:tab/>
      </w:r>
      <w:r w:rsidRPr="00576819">
        <w:rPr>
          <w:b/>
          <w:sz w:val="22"/>
          <w:szCs w:val="22"/>
        </w:rPr>
        <w:tab/>
        <w:t>WYKONAWCA</w:t>
      </w:r>
    </w:p>
    <w:p w14:paraId="013E512A" w14:textId="1FEEB5EF" w:rsidR="00DF5028" w:rsidRPr="00094789" w:rsidRDefault="00DF5028" w:rsidP="00094789">
      <w:pPr>
        <w:widowControl/>
        <w:rPr>
          <w:b/>
          <w:sz w:val="22"/>
          <w:szCs w:val="22"/>
        </w:rPr>
      </w:pPr>
    </w:p>
    <w:sectPr w:rsidR="00DF5028" w:rsidRPr="00094789" w:rsidSect="0051664C">
      <w:footerReference w:type="default" r:id="rId8"/>
      <w:pgSz w:w="11906" w:h="16838"/>
      <w:pgMar w:top="1418" w:right="851" w:bottom="1418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B01B21" w16cex:dateUtc="2020-07-08T08:14:00Z"/>
  <w16cex:commentExtensible w16cex:durableId="22B0131E" w16cex:dateUtc="2020-07-08T07:40:00Z"/>
  <w16cex:commentExtensible w16cex:durableId="22B00FE5" w16cex:dateUtc="2020-07-08T07:27:00Z"/>
  <w16cex:commentExtensible w16cex:durableId="22B01392" w16cex:dateUtc="2020-07-08T07:42:00Z"/>
  <w16cex:commentExtensible w16cex:durableId="22B013D7" w16cex:dateUtc="2020-07-08T07:43:00Z"/>
  <w16cex:commentExtensible w16cex:durableId="22B01E53" w16cex:dateUtc="2020-07-08T08:2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5AA24F44" w16cid:durableId="22B01B21"/>
  <w16cid:commentId w16cid:paraId="1AB877D7" w16cid:durableId="22B0131E"/>
  <w16cid:commentId w16cid:paraId="08760279" w16cid:durableId="22B00BB8"/>
  <w16cid:commentId w16cid:paraId="2CDC5A4E" w16cid:durableId="22B00BB9"/>
  <w16cid:commentId w16cid:paraId="583C15D2" w16cid:durableId="22B00FE5"/>
  <w16cid:commentId w16cid:paraId="54E786BB" w16cid:durableId="22B01392"/>
  <w16cid:commentId w16cid:paraId="71596634" w16cid:durableId="22B013D7"/>
  <w16cid:commentId w16cid:paraId="407CF465" w16cid:durableId="22B01E53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73B3E8" w14:textId="77777777" w:rsidR="006E2EE2" w:rsidRDefault="006E2EE2" w:rsidP="00627A68">
      <w:r>
        <w:separator/>
      </w:r>
    </w:p>
  </w:endnote>
  <w:endnote w:type="continuationSeparator" w:id="0">
    <w:p w14:paraId="1F8FA6FE" w14:textId="77777777" w:rsidR="006E2EE2" w:rsidRDefault="006E2EE2" w:rsidP="00627A68">
      <w:r>
        <w:continuationSeparator/>
      </w:r>
    </w:p>
  </w:endnote>
  <w:endnote w:type="continuationNotice" w:id="1">
    <w:p w14:paraId="3490682C" w14:textId="77777777" w:rsidR="006E2EE2" w:rsidRDefault="006E2E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Univers-PL">
    <w:altName w:val="Dotum"/>
    <w:charset w:val="80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CE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313F05" w14:textId="7CC41843" w:rsidR="00B416AA" w:rsidRDefault="00B416AA">
    <w:pPr>
      <w:jc w:val="right"/>
    </w:pPr>
    <w:r>
      <w:fldChar w:fldCharType="begin"/>
    </w:r>
    <w:r>
      <w:instrText>PAGE   \* MERGEFORMAT</w:instrText>
    </w:r>
    <w:r>
      <w:fldChar w:fldCharType="separate"/>
    </w:r>
    <w:r w:rsidR="004A5F0F">
      <w:rPr>
        <w:noProof/>
      </w:rPr>
      <w:t>1</w:t>
    </w:r>
    <w:r>
      <w:rPr>
        <w:noProof/>
      </w:rPr>
      <w:fldChar w:fldCharType="end"/>
    </w:r>
  </w:p>
  <w:p w14:paraId="504B8F29" w14:textId="77777777" w:rsidR="00B416AA" w:rsidRDefault="00B416AA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FBCC55" w14:textId="77777777" w:rsidR="006E2EE2" w:rsidRDefault="006E2EE2" w:rsidP="00627A68">
      <w:r>
        <w:separator/>
      </w:r>
    </w:p>
  </w:footnote>
  <w:footnote w:type="continuationSeparator" w:id="0">
    <w:p w14:paraId="27A2730B" w14:textId="77777777" w:rsidR="006E2EE2" w:rsidRDefault="006E2EE2" w:rsidP="00627A68">
      <w:r>
        <w:continuationSeparator/>
      </w:r>
    </w:p>
  </w:footnote>
  <w:footnote w:type="continuationNotice" w:id="1">
    <w:p w14:paraId="6F4E61F7" w14:textId="77777777" w:rsidR="006E2EE2" w:rsidRDefault="006E2EE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46B855EC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00000005"/>
    <w:multiLevelType w:val="multilevel"/>
    <w:tmpl w:val="00000005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287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00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72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44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16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88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607" w:hanging="360"/>
      </w:pPr>
      <w:rPr>
        <w:i w:val="0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32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047" w:hanging="180"/>
      </w:pPr>
    </w:lvl>
  </w:abstractNum>
  <w:abstractNum w:abstractNumId="3" w15:restartNumberingAfterBreak="0">
    <w:nsid w:val="00000006"/>
    <w:multiLevelType w:val="multilevel"/>
    <w:tmpl w:val="00000006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00000007"/>
    <w:multiLevelType w:val="multilevel"/>
    <w:tmpl w:val="00000007"/>
    <w:name w:val="WW8Num6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b w:val="0"/>
        <w:i w:val="0"/>
        <w:color w:val="00000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0000008"/>
    <w:multiLevelType w:val="multilevel"/>
    <w:tmpl w:val="A56A6BC4"/>
    <w:name w:val="WW8Num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" w15:restartNumberingAfterBreak="0">
    <w:nsid w:val="00000009"/>
    <w:multiLevelType w:val="singleLevel"/>
    <w:tmpl w:val="00000009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dstrike w:val="0"/>
      </w:rPr>
    </w:lvl>
  </w:abstractNum>
  <w:abstractNum w:abstractNumId="7" w15:restartNumberingAfterBreak="0">
    <w:nsid w:val="0000000A"/>
    <w:multiLevelType w:val="multilevel"/>
    <w:tmpl w:val="0000000A"/>
    <w:name w:val="WW8Num9"/>
    <w:lvl w:ilvl="0">
      <w:start w:val="1"/>
      <w:numFmt w:val="decimal"/>
      <w:lvlText w:val="%1)"/>
      <w:lvlJc w:val="left"/>
      <w:pPr>
        <w:tabs>
          <w:tab w:val="num" w:pos="0"/>
        </w:tabs>
        <w:ind w:left="1004" w:hanging="360"/>
      </w:pPr>
      <w:rPr>
        <w:rFonts w:eastAsia="Times New Roman" w:cs="Times New Roman"/>
        <w:sz w:val="22"/>
        <w:szCs w:val="22"/>
        <w:lang w:eastAsia="en-U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72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444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64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8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04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324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04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64" w:hanging="360"/>
      </w:pPr>
      <w:rPr>
        <w:rFonts w:ascii="Wingdings" w:hAnsi="Wingdings" w:cs="Wingdings"/>
      </w:rPr>
    </w:lvl>
  </w:abstractNum>
  <w:abstractNum w:abstractNumId="8" w15:restartNumberingAfterBreak="0">
    <w:nsid w:val="0000000B"/>
    <w:multiLevelType w:val="multilevel"/>
    <w:tmpl w:val="0000000B"/>
    <w:name w:val="WW8Num10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120" w:hanging="180"/>
      </w:pPr>
    </w:lvl>
  </w:abstractNum>
  <w:abstractNum w:abstractNumId="9" w15:restartNumberingAfterBreak="0">
    <w:nsid w:val="0000000C"/>
    <w:multiLevelType w:val="multilevel"/>
    <w:tmpl w:val="C1F675FE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1647" w:hanging="360"/>
      </w:pPr>
      <w:rPr>
        <w:b w:val="0"/>
        <w:bCs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36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308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80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52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24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96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68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407" w:hanging="180"/>
      </w:pPr>
    </w:lvl>
  </w:abstractNum>
  <w:abstractNum w:abstractNumId="10" w15:restartNumberingAfterBreak="0">
    <w:nsid w:val="0000000D"/>
    <w:multiLevelType w:val="singleLevel"/>
    <w:tmpl w:val="0000000D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b w:val="0"/>
        <w:sz w:val="22"/>
        <w:szCs w:val="22"/>
      </w:rPr>
    </w:lvl>
  </w:abstractNum>
  <w:abstractNum w:abstractNumId="11" w15:restartNumberingAfterBreak="0">
    <w:nsid w:val="0000000E"/>
    <w:multiLevelType w:val="singleLevel"/>
    <w:tmpl w:val="0000000E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  <w:sz w:val="22"/>
        <w:szCs w:val="22"/>
      </w:rPr>
    </w:lvl>
  </w:abstractNum>
  <w:abstractNum w:abstractNumId="12" w15:restartNumberingAfterBreak="0">
    <w:nsid w:val="0000000F"/>
    <w:multiLevelType w:val="singleLevel"/>
    <w:tmpl w:val="0000000F"/>
    <w:name w:val="WW8Num1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2"/>
        <w:szCs w:val="22"/>
        <w:lang w:eastAsia="en-US"/>
      </w:rPr>
    </w:lvl>
  </w:abstractNum>
  <w:abstractNum w:abstractNumId="13" w15:restartNumberingAfterBreak="0">
    <w:nsid w:val="00000010"/>
    <w:multiLevelType w:val="singleLevel"/>
    <w:tmpl w:val="00000010"/>
    <w:name w:val="WW8Num15"/>
    <w:lvl w:ilvl="0">
      <w:start w:val="1"/>
      <w:numFmt w:val="decimal"/>
      <w:lvlText w:val="%1)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/>
        <w:sz w:val="22"/>
        <w:szCs w:val="22"/>
      </w:rPr>
    </w:lvl>
  </w:abstractNum>
  <w:abstractNum w:abstractNumId="14" w15:restartNumberingAfterBreak="0">
    <w:nsid w:val="00000011"/>
    <w:multiLevelType w:val="singleLevel"/>
    <w:tmpl w:val="00000011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2"/>
        <w:szCs w:val="22"/>
        <w:lang w:eastAsia="en-US"/>
      </w:rPr>
    </w:lvl>
  </w:abstractNum>
  <w:abstractNum w:abstractNumId="15" w15:restartNumberingAfterBreak="0">
    <w:nsid w:val="00000012"/>
    <w:multiLevelType w:val="singleLevel"/>
    <w:tmpl w:val="00000012"/>
    <w:name w:val="WW8Num42"/>
    <w:lvl w:ilvl="0">
      <w:start w:val="1"/>
      <w:numFmt w:val="decimal"/>
      <w:lvlText w:val="%1."/>
      <w:lvlJc w:val="left"/>
      <w:pPr>
        <w:tabs>
          <w:tab w:val="num" w:pos="1890"/>
        </w:tabs>
        <w:ind w:left="1890" w:hanging="810"/>
      </w:pPr>
      <w:rPr>
        <w:rFonts w:ascii="Times New Roman" w:hAnsi="Times New Roman" w:cs="Times New Roman"/>
        <w:b w:val="0"/>
        <w:color w:val="000000"/>
        <w:sz w:val="22"/>
        <w:szCs w:val="22"/>
      </w:rPr>
    </w:lvl>
  </w:abstractNum>
  <w:abstractNum w:abstractNumId="16" w15:restartNumberingAfterBreak="0">
    <w:nsid w:val="00000013"/>
    <w:multiLevelType w:val="singleLevel"/>
    <w:tmpl w:val="00000013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2"/>
        <w:szCs w:val="22"/>
      </w:rPr>
    </w:lvl>
  </w:abstractNum>
  <w:abstractNum w:abstractNumId="17" w15:restartNumberingAfterBreak="0">
    <w:nsid w:val="00000014"/>
    <w:multiLevelType w:val="singleLevel"/>
    <w:tmpl w:val="00000014"/>
    <w:name w:val="WW8Num1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 w:hint="default"/>
        <w:sz w:val="22"/>
        <w:szCs w:val="22"/>
        <w:lang w:eastAsia="en-US"/>
      </w:rPr>
    </w:lvl>
  </w:abstractNum>
  <w:abstractNum w:abstractNumId="18" w15:restartNumberingAfterBreak="0">
    <w:nsid w:val="00000015"/>
    <w:multiLevelType w:val="multilevel"/>
    <w:tmpl w:val="00000015"/>
    <w:name w:val="WW8Num5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</w:lvl>
  </w:abstractNum>
  <w:abstractNum w:abstractNumId="19" w15:restartNumberingAfterBreak="0">
    <w:nsid w:val="00000016"/>
    <w:multiLevelType w:val="singleLevel"/>
    <w:tmpl w:val="00000016"/>
    <w:name w:val="WW8Num51"/>
    <w:lvl w:ilvl="0">
      <w:start w:val="1"/>
      <w:numFmt w:val="decimal"/>
      <w:lvlText w:val="%1. "/>
      <w:lvlJc w:val="left"/>
      <w:pPr>
        <w:tabs>
          <w:tab w:val="num" w:pos="0"/>
        </w:tabs>
        <w:ind w:left="283" w:hanging="283"/>
      </w:pPr>
      <w:rPr>
        <w:b w:val="0"/>
        <w:i w:val="0"/>
        <w:sz w:val="24"/>
      </w:rPr>
    </w:lvl>
  </w:abstractNum>
  <w:abstractNum w:abstractNumId="20" w15:restartNumberingAfterBreak="0">
    <w:nsid w:val="00000017"/>
    <w:multiLevelType w:val="multilevel"/>
    <w:tmpl w:val="8EF82698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)"/>
      <w:lvlJc w:val="left"/>
      <w:pPr>
        <w:tabs>
          <w:tab w:val="num" w:pos="0"/>
        </w:tabs>
        <w:ind w:left="5040" w:hanging="360"/>
      </w:pPr>
      <w:rPr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1" w15:restartNumberingAfterBreak="0">
    <w:nsid w:val="00000018"/>
    <w:multiLevelType w:val="multilevel"/>
    <w:tmpl w:val="00000018"/>
    <w:name w:val="WW8Num26"/>
    <w:lvl w:ilvl="0">
      <w:start w:val="1"/>
      <w:numFmt w:val="decimal"/>
      <w:lvlText w:val="%1)"/>
      <w:lvlJc w:val="left"/>
      <w:pPr>
        <w:tabs>
          <w:tab w:val="num" w:pos="0"/>
        </w:tabs>
        <w:ind w:left="107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7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322" w:hanging="180"/>
      </w:pPr>
      <w:rPr>
        <w:rFonts w:ascii="Times New Roman" w:eastAsia="Times New Roman" w:hAnsi="Times New Roman" w:cs="Times New Roman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323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9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7" w:hanging="180"/>
      </w:pPr>
    </w:lvl>
  </w:abstractNum>
  <w:abstractNum w:abstractNumId="22" w15:restartNumberingAfterBreak="0">
    <w:nsid w:val="00000019"/>
    <w:multiLevelType w:val="multilevel"/>
    <w:tmpl w:val="00000019"/>
    <w:name w:val="WW8Num2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eastAsia="Calibri" w:hAnsi="Times New Roman" w:cs="Times New Roman"/>
        <w:sz w:val="22"/>
        <w:szCs w:val="22"/>
        <w:lang w:eastAsia="en-US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Times New Roman" w:eastAsia="Calibri" w:hAnsi="Times New Roman" w:cs="Times New Roman"/>
        <w:sz w:val="22"/>
        <w:szCs w:val="22"/>
        <w:lang w:eastAsia="en-US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0000002B"/>
    <w:multiLevelType w:val="singleLevel"/>
    <w:tmpl w:val="0000002B"/>
    <w:name w:val="WW8Num43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/>
      </w:rPr>
    </w:lvl>
  </w:abstractNum>
  <w:abstractNum w:abstractNumId="24" w15:restartNumberingAfterBreak="0">
    <w:nsid w:val="02EB2DC2"/>
    <w:multiLevelType w:val="multilevel"/>
    <w:tmpl w:val="0DC820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932" w:hanging="540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1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9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16" w:hanging="1800"/>
      </w:pPr>
      <w:rPr>
        <w:rFonts w:hint="default"/>
      </w:rPr>
    </w:lvl>
  </w:abstractNum>
  <w:abstractNum w:abstractNumId="25" w15:restartNumberingAfterBreak="0">
    <w:nsid w:val="036C79B2"/>
    <w:multiLevelType w:val="hybridMultilevel"/>
    <w:tmpl w:val="0EA88D2A"/>
    <w:lvl w:ilvl="0" w:tplc="04150017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9E1E759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0717389D"/>
    <w:multiLevelType w:val="multilevel"/>
    <w:tmpl w:val="4E5449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0A836991"/>
    <w:multiLevelType w:val="multilevel"/>
    <w:tmpl w:val="62DA9A44"/>
    <w:lvl w:ilvl="0">
      <w:start w:val="1"/>
      <w:numFmt w:val="decimal"/>
      <w:lvlText w:val="%1)"/>
      <w:lvlJc w:val="left"/>
      <w:pPr>
        <w:ind w:left="851" w:hanging="360"/>
      </w:pPr>
    </w:lvl>
    <w:lvl w:ilvl="1">
      <w:start w:val="1"/>
      <w:numFmt w:val="decimal"/>
      <w:lvlText w:val="%1.%2."/>
      <w:lvlJc w:val="left"/>
      <w:pPr>
        <w:tabs>
          <w:tab w:val="num" w:pos="794"/>
        </w:tabs>
        <w:ind w:left="794" w:hanging="471"/>
      </w:pPr>
      <w:rPr>
        <w:rFonts w:ascii="Times New Roman" w:hAnsi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340"/>
      </w:pPr>
      <w:rPr>
        <w:rFonts w:ascii="Times New Roman" w:hAnsi="Times New Roman" w:hint="default"/>
        <w:b w:val="0"/>
        <w:i w:val="0"/>
        <w:sz w:val="22"/>
        <w:szCs w:val="22"/>
      </w:rPr>
    </w:lvl>
    <w:lvl w:ilvl="3">
      <w:start w:val="1"/>
      <w:numFmt w:val="decimal"/>
      <w:lvlText w:val="%4)"/>
      <w:lvlJc w:val="left"/>
      <w:pPr>
        <w:tabs>
          <w:tab w:val="num" w:pos="1474"/>
        </w:tabs>
        <w:ind w:left="1474" w:hanging="340"/>
      </w:pPr>
      <w:rPr>
        <w:rFonts w:ascii="Times New Roman" w:eastAsia="Times New Roman" w:hAnsi="Times New Roman" w:cs="Times New Roman"/>
        <w:sz w:val="22"/>
      </w:rPr>
    </w:lvl>
    <w:lvl w:ilvl="4">
      <w:start w:val="1"/>
      <w:numFmt w:val="bullet"/>
      <w:lvlText w:val=""/>
      <w:lvlJc w:val="left"/>
      <w:pPr>
        <w:tabs>
          <w:tab w:val="num" w:pos="1985"/>
        </w:tabs>
        <w:ind w:left="1985" w:hanging="511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hint="default"/>
        <w:b w:val="0"/>
        <w:i w:val="0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hint="default"/>
      </w:rPr>
    </w:lvl>
  </w:abstractNum>
  <w:abstractNum w:abstractNumId="29" w15:restartNumberingAfterBreak="0">
    <w:nsid w:val="0AF4713C"/>
    <w:multiLevelType w:val="hybridMultilevel"/>
    <w:tmpl w:val="AFC24FC4"/>
    <w:lvl w:ilvl="0" w:tplc="F0C40FEC">
      <w:start w:val="1"/>
      <w:numFmt w:val="decimal"/>
      <w:lvlText w:val="%1."/>
      <w:lvlJc w:val="left"/>
      <w:pPr>
        <w:tabs>
          <w:tab w:val="num" w:pos="1890"/>
        </w:tabs>
        <w:ind w:left="1890" w:hanging="810"/>
      </w:pPr>
      <w:rPr>
        <w:rFonts w:cs="Times New Roman" w:hint="default"/>
        <w:color w:val="00000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9CFC1EE6">
      <w:numFmt w:val="bullet"/>
      <w:lvlText w:val="·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 w15:restartNumberingAfterBreak="0">
    <w:nsid w:val="0F2B090D"/>
    <w:multiLevelType w:val="hybridMultilevel"/>
    <w:tmpl w:val="93081BF0"/>
    <w:lvl w:ilvl="0" w:tplc="04150013">
      <w:start w:val="1"/>
      <w:numFmt w:val="upperRoman"/>
      <w:lvlText w:val="%1."/>
      <w:lvlJc w:val="right"/>
      <w:pPr>
        <w:ind w:left="1288" w:hanging="360"/>
      </w:pPr>
      <w:rPr>
        <w:rFonts w:hint="default"/>
      </w:rPr>
    </w:lvl>
    <w:lvl w:ilvl="1" w:tplc="32F2FA0C">
      <w:start w:val="1"/>
      <w:numFmt w:val="ordinal"/>
      <w:lvlText w:val="1.%2"/>
      <w:lvlJc w:val="left"/>
      <w:pPr>
        <w:ind w:left="2008" w:hanging="360"/>
      </w:pPr>
      <w:rPr>
        <w:rFonts w:cs="Times New Roman" w:hint="default"/>
      </w:rPr>
    </w:lvl>
    <w:lvl w:ilvl="2" w:tplc="9C60A09E">
      <w:start w:val="1"/>
      <w:numFmt w:val="decimal"/>
      <w:lvlText w:val="%3."/>
      <w:lvlJc w:val="left"/>
      <w:pPr>
        <w:ind w:left="2728" w:hanging="180"/>
      </w:pPr>
      <w:rPr>
        <w:b w:val="0"/>
      </w:rPr>
    </w:lvl>
    <w:lvl w:ilvl="3" w:tplc="7AEE7D46">
      <w:start w:val="1"/>
      <w:numFmt w:val="lowerLetter"/>
      <w:lvlText w:val="%4)"/>
      <w:lvlJc w:val="left"/>
      <w:pPr>
        <w:ind w:left="3448" w:hanging="360"/>
      </w:pPr>
      <w:rPr>
        <w:rFonts w:hint="default"/>
      </w:rPr>
    </w:lvl>
    <w:lvl w:ilvl="4" w:tplc="04150011">
      <w:start w:val="1"/>
      <w:numFmt w:val="decimal"/>
      <w:lvlText w:val="%5)"/>
      <w:lvlJc w:val="left"/>
      <w:pPr>
        <w:ind w:left="4168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ind w:left="4888" w:hanging="180"/>
      </w:pPr>
    </w:lvl>
    <w:lvl w:ilvl="6" w:tplc="0415000F" w:tentative="1">
      <w:start w:val="1"/>
      <w:numFmt w:val="decimal"/>
      <w:lvlText w:val="%7."/>
      <w:lvlJc w:val="left"/>
      <w:pPr>
        <w:ind w:left="5608" w:hanging="360"/>
      </w:pPr>
    </w:lvl>
    <w:lvl w:ilvl="7" w:tplc="04150019" w:tentative="1">
      <w:start w:val="1"/>
      <w:numFmt w:val="lowerLetter"/>
      <w:lvlText w:val="%8."/>
      <w:lvlJc w:val="left"/>
      <w:pPr>
        <w:ind w:left="6328" w:hanging="360"/>
      </w:pPr>
    </w:lvl>
    <w:lvl w:ilvl="8" w:tplc="0415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31" w15:restartNumberingAfterBreak="0">
    <w:nsid w:val="11576716"/>
    <w:multiLevelType w:val="hybridMultilevel"/>
    <w:tmpl w:val="E3AE103E"/>
    <w:lvl w:ilvl="0" w:tplc="04150017">
      <w:start w:val="1"/>
      <w:numFmt w:val="lowerLetter"/>
      <w:lvlText w:val="%1)"/>
      <w:lvlJc w:val="left"/>
      <w:pPr>
        <w:ind w:left="2149" w:hanging="360"/>
      </w:pPr>
    </w:lvl>
    <w:lvl w:ilvl="1" w:tplc="04150019" w:tentative="1">
      <w:start w:val="1"/>
      <w:numFmt w:val="lowerLetter"/>
      <w:lvlText w:val="%2."/>
      <w:lvlJc w:val="left"/>
      <w:pPr>
        <w:ind w:left="2869" w:hanging="360"/>
      </w:pPr>
    </w:lvl>
    <w:lvl w:ilvl="2" w:tplc="0415001B" w:tentative="1">
      <w:start w:val="1"/>
      <w:numFmt w:val="lowerRoman"/>
      <w:lvlText w:val="%3."/>
      <w:lvlJc w:val="right"/>
      <w:pPr>
        <w:ind w:left="3589" w:hanging="180"/>
      </w:pPr>
    </w:lvl>
    <w:lvl w:ilvl="3" w:tplc="0415000F" w:tentative="1">
      <w:start w:val="1"/>
      <w:numFmt w:val="decimal"/>
      <w:lvlText w:val="%4."/>
      <w:lvlJc w:val="left"/>
      <w:pPr>
        <w:ind w:left="4309" w:hanging="360"/>
      </w:pPr>
    </w:lvl>
    <w:lvl w:ilvl="4" w:tplc="04150019" w:tentative="1">
      <w:start w:val="1"/>
      <w:numFmt w:val="lowerLetter"/>
      <w:lvlText w:val="%5."/>
      <w:lvlJc w:val="left"/>
      <w:pPr>
        <w:ind w:left="5029" w:hanging="360"/>
      </w:pPr>
    </w:lvl>
    <w:lvl w:ilvl="5" w:tplc="0415001B" w:tentative="1">
      <w:start w:val="1"/>
      <w:numFmt w:val="lowerRoman"/>
      <w:lvlText w:val="%6."/>
      <w:lvlJc w:val="right"/>
      <w:pPr>
        <w:ind w:left="5749" w:hanging="180"/>
      </w:pPr>
    </w:lvl>
    <w:lvl w:ilvl="6" w:tplc="0415000F" w:tentative="1">
      <w:start w:val="1"/>
      <w:numFmt w:val="decimal"/>
      <w:lvlText w:val="%7."/>
      <w:lvlJc w:val="left"/>
      <w:pPr>
        <w:ind w:left="6469" w:hanging="360"/>
      </w:pPr>
    </w:lvl>
    <w:lvl w:ilvl="7" w:tplc="04150019" w:tentative="1">
      <w:start w:val="1"/>
      <w:numFmt w:val="lowerLetter"/>
      <w:lvlText w:val="%8."/>
      <w:lvlJc w:val="left"/>
      <w:pPr>
        <w:ind w:left="7189" w:hanging="360"/>
      </w:pPr>
    </w:lvl>
    <w:lvl w:ilvl="8" w:tplc="0415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32" w15:restartNumberingAfterBreak="0">
    <w:nsid w:val="128F1DF2"/>
    <w:multiLevelType w:val="hybridMultilevel"/>
    <w:tmpl w:val="1D9E7FC8"/>
    <w:lvl w:ilvl="0" w:tplc="7C66F4D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1711290E"/>
    <w:multiLevelType w:val="hybridMultilevel"/>
    <w:tmpl w:val="E16CA81E"/>
    <w:lvl w:ilvl="0" w:tplc="F0E0446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5" w15:restartNumberingAfterBreak="0">
    <w:nsid w:val="1D592529"/>
    <w:multiLevelType w:val="hybridMultilevel"/>
    <w:tmpl w:val="A57C0660"/>
    <w:lvl w:ilvl="0" w:tplc="851AC430">
      <w:start w:val="1"/>
      <w:numFmt w:val="decimal"/>
      <w:lvlText w:val="%1)"/>
      <w:lvlJc w:val="left"/>
      <w:pPr>
        <w:ind w:left="7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68" w:hanging="360"/>
      </w:pPr>
    </w:lvl>
    <w:lvl w:ilvl="2" w:tplc="0415001B" w:tentative="1">
      <w:start w:val="1"/>
      <w:numFmt w:val="lowerRoman"/>
      <w:lvlText w:val="%3."/>
      <w:lvlJc w:val="right"/>
      <w:pPr>
        <w:ind w:left="2188" w:hanging="180"/>
      </w:pPr>
    </w:lvl>
    <w:lvl w:ilvl="3" w:tplc="0415000F" w:tentative="1">
      <w:start w:val="1"/>
      <w:numFmt w:val="decimal"/>
      <w:lvlText w:val="%4."/>
      <w:lvlJc w:val="left"/>
      <w:pPr>
        <w:ind w:left="2908" w:hanging="360"/>
      </w:pPr>
    </w:lvl>
    <w:lvl w:ilvl="4" w:tplc="04150019" w:tentative="1">
      <w:start w:val="1"/>
      <w:numFmt w:val="lowerLetter"/>
      <w:lvlText w:val="%5."/>
      <w:lvlJc w:val="left"/>
      <w:pPr>
        <w:ind w:left="3628" w:hanging="360"/>
      </w:pPr>
    </w:lvl>
    <w:lvl w:ilvl="5" w:tplc="0415001B" w:tentative="1">
      <w:start w:val="1"/>
      <w:numFmt w:val="lowerRoman"/>
      <w:lvlText w:val="%6."/>
      <w:lvlJc w:val="right"/>
      <w:pPr>
        <w:ind w:left="4348" w:hanging="180"/>
      </w:pPr>
    </w:lvl>
    <w:lvl w:ilvl="6" w:tplc="0415000F" w:tentative="1">
      <w:start w:val="1"/>
      <w:numFmt w:val="decimal"/>
      <w:lvlText w:val="%7."/>
      <w:lvlJc w:val="left"/>
      <w:pPr>
        <w:ind w:left="5068" w:hanging="360"/>
      </w:pPr>
    </w:lvl>
    <w:lvl w:ilvl="7" w:tplc="04150019" w:tentative="1">
      <w:start w:val="1"/>
      <w:numFmt w:val="lowerLetter"/>
      <w:lvlText w:val="%8."/>
      <w:lvlJc w:val="left"/>
      <w:pPr>
        <w:ind w:left="5788" w:hanging="360"/>
      </w:pPr>
    </w:lvl>
    <w:lvl w:ilvl="8" w:tplc="0415001B" w:tentative="1">
      <w:start w:val="1"/>
      <w:numFmt w:val="lowerRoman"/>
      <w:lvlText w:val="%9."/>
      <w:lvlJc w:val="right"/>
      <w:pPr>
        <w:ind w:left="6508" w:hanging="180"/>
      </w:pPr>
    </w:lvl>
  </w:abstractNum>
  <w:abstractNum w:abstractNumId="36" w15:restartNumberingAfterBreak="0">
    <w:nsid w:val="1EF83C84"/>
    <w:multiLevelType w:val="hybridMultilevel"/>
    <w:tmpl w:val="2C9CB6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34249A9"/>
    <w:multiLevelType w:val="hybridMultilevel"/>
    <w:tmpl w:val="8D127E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425475E"/>
    <w:multiLevelType w:val="hybridMultilevel"/>
    <w:tmpl w:val="26BA1D92"/>
    <w:lvl w:ilvl="0" w:tplc="F8848B3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271B79BA"/>
    <w:multiLevelType w:val="multilevel"/>
    <w:tmpl w:val="68E46F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276B5B95"/>
    <w:multiLevelType w:val="multilevel"/>
    <w:tmpl w:val="EB722B04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hint="default"/>
        <w:b w:val="0"/>
        <w:sz w:val="22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471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340"/>
      </w:pPr>
      <w:rPr>
        <w:rFonts w:ascii="Times New Roman" w:hAnsi="Times New Roman" w:hint="default"/>
        <w:b w:val="0"/>
        <w:i w:val="0"/>
        <w:strike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474"/>
        </w:tabs>
        <w:ind w:left="1474" w:hanging="340"/>
      </w:pPr>
      <w:rPr>
        <w:rFonts w:ascii="Times New Roman" w:hAnsi="Times New Roman" w:hint="default"/>
        <w:sz w:val="22"/>
      </w:rPr>
    </w:lvl>
    <w:lvl w:ilvl="4">
      <w:start w:val="1"/>
      <w:numFmt w:val="bullet"/>
      <w:lvlText w:val=""/>
      <w:lvlJc w:val="left"/>
      <w:pPr>
        <w:tabs>
          <w:tab w:val="num" w:pos="1985"/>
        </w:tabs>
        <w:ind w:left="1985" w:hanging="511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hint="default"/>
      </w:rPr>
    </w:lvl>
  </w:abstractNum>
  <w:abstractNum w:abstractNumId="42" w15:restartNumberingAfterBreak="0">
    <w:nsid w:val="2A6478E4"/>
    <w:multiLevelType w:val="hybridMultilevel"/>
    <w:tmpl w:val="F9E0B610"/>
    <w:lvl w:ilvl="0" w:tplc="851AC43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10560664">
      <w:start w:val="1"/>
      <w:numFmt w:val="decimal"/>
      <w:lvlText w:val="%2."/>
      <w:lvlJc w:val="left"/>
      <w:pPr>
        <w:tabs>
          <w:tab w:val="num" w:pos="1470"/>
        </w:tabs>
        <w:ind w:left="1470" w:hanging="3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2BC020A0"/>
    <w:multiLevelType w:val="hybridMultilevel"/>
    <w:tmpl w:val="B69AE378"/>
    <w:lvl w:ilvl="0" w:tplc="1C68413C">
      <w:start w:val="1"/>
      <w:numFmt w:val="bullet"/>
      <w:lvlText w:val="-"/>
      <w:lvlJc w:val="left"/>
      <w:pPr>
        <w:ind w:left="177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44" w15:restartNumberingAfterBreak="0">
    <w:nsid w:val="2DFB3323"/>
    <w:multiLevelType w:val="hybridMultilevel"/>
    <w:tmpl w:val="E084D150"/>
    <w:lvl w:ilvl="0" w:tplc="09D0B450">
      <w:start w:val="1"/>
      <w:numFmt w:val="lowerLetter"/>
      <w:lvlText w:val="%1)"/>
      <w:lvlJc w:val="left"/>
      <w:pPr>
        <w:ind w:left="644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5" w15:restartNumberingAfterBreak="0">
    <w:nsid w:val="2F01057B"/>
    <w:multiLevelType w:val="hybridMultilevel"/>
    <w:tmpl w:val="511294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0005010">
      <w:start w:val="1"/>
      <w:numFmt w:val="decimal"/>
      <w:lvlText w:val="%3)"/>
      <w:lvlJc w:val="right"/>
      <w:pPr>
        <w:ind w:left="2160" w:hanging="180"/>
      </w:pPr>
      <w:rPr>
        <w:rFonts w:ascii="Times New Roman" w:eastAsia="Calibri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FAB6D80"/>
    <w:multiLevelType w:val="hybridMultilevel"/>
    <w:tmpl w:val="2A242C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31C92695"/>
    <w:multiLevelType w:val="hybridMultilevel"/>
    <w:tmpl w:val="EC1484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9" w15:restartNumberingAfterBreak="0">
    <w:nsid w:val="3BE92C7B"/>
    <w:multiLevelType w:val="multilevel"/>
    <w:tmpl w:val="E5DE1210"/>
    <w:lvl w:ilvl="0">
      <w:start w:val="1"/>
      <w:numFmt w:val="decimal"/>
      <w:lvlText w:val="%1."/>
      <w:lvlJc w:val="left"/>
      <w:pPr>
        <w:ind w:left="700" w:hanging="360"/>
      </w:pPr>
      <w:rPr>
        <w:rFonts w:hint="default"/>
        <w:color w:val="00000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1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0" w15:restartNumberingAfterBreak="0">
    <w:nsid w:val="3BEF7444"/>
    <w:multiLevelType w:val="multilevel"/>
    <w:tmpl w:val="5340574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1" w15:restartNumberingAfterBreak="0">
    <w:nsid w:val="3E9060D9"/>
    <w:multiLevelType w:val="multilevel"/>
    <w:tmpl w:val="141CD1E2"/>
    <w:lvl w:ilvl="0">
      <w:start w:val="2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hint="default"/>
        <w:b/>
        <w:sz w:val="22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471"/>
      </w:pPr>
      <w:rPr>
        <w:rFonts w:ascii="Times New Roman" w:eastAsia="Times New Roman" w:hAnsi="Times New Roman" w:cs="Times New Roman" w:hint="default"/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340"/>
      </w:pPr>
      <w:rPr>
        <w:rFonts w:ascii="Times New Roman" w:hAnsi="Times New Roman" w:hint="default"/>
        <w:b w:val="0"/>
        <w:i w:val="0"/>
        <w:strike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474"/>
        </w:tabs>
        <w:ind w:left="1474" w:hanging="340"/>
      </w:pPr>
      <w:rPr>
        <w:rFonts w:ascii="Times New Roman" w:hAnsi="Times New Roman" w:hint="default"/>
        <w:sz w:val="22"/>
      </w:rPr>
    </w:lvl>
    <w:lvl w:ilvl="4">
      <w:start w:val="1"/>
      <w:numFmt w:val="bullet"/>
      <w:lvlText w:val=""/>
      <w:lvlJc w:val="left"/>
      <w:pPr>
        <w:tabs>
          <w:tab w:val="num" w:pos="1985"/>
        </w:tabs>
        <w:ind w:left="1985" w:hanging="511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hint="default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hint="default"/>
      </w:rPr>
    </w:lvl>
  </w:abstractNum>
  <w:abstractNum w:abstractNumId="52" w15:restartNumberingAfterBreak="0">
    <w:nsid w:val="40400E6B"/>
    <w:multiLevelType w:val="multilevel"/>
    <w:tmpl w:val="8E9C83E2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ascii="Times New Roman" w:hAnsi="Times New Roman" w:hint="default"/>
        <w:sz w:val="22"/>
      </w:rPr>
    </w:lvl>
    <w:lvl w:ilvl="1">
      <w:start w:val="1"/>
      <w:numFmt w:val="decimal"/>
      <w:lvlText w:val="%2."/>
      <w:lvlJc w:val="left"/>
      <w:pPr>
        <w:tabs>
          <w:tab w:val="num" w:pos="794"/>
        </w:tabs>
        <w:ind w:left="794" w:hanging="471"/>
      </w:pPr>
      <w:rPr>
        <w:rFonts w:ascii="Times New Roman" w:eastAsia="Times New Roman" w:hAnsi="Times New Roman" w:cs="Times New Roman"/>
        <w:b w:val="0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tabs>
          <w:tab w:val="num" w:pos="1134"/>
        </w:tabs>
        <w:ind w:left="1134" w:hanging="340"/>
      </w:pPr>
      <w:rPr>
        <w:rFonts w:ascii="Times New Roman" w:hAnsi="Times New Roman" w:hint="default"/>
        <w:b w:val="0"/>
        <w:i w:val="0"/>
        <w:strike w:val="0"/>
        <w:sz w:val="22"/>
        <w:szCs w:val="22"/>
      </w:rPr>
    </w:lvl>
    <w:lvl w:ilvl="3">
      <w:start w:val="1"/>
      <w:numFmt w:val="lowerLetter"/>
      <w:lvlText w:val="%4)"/>
      <w:lvlJc w:val="left"/>
      <w:pPr>
        <w:tabs>
          <w:tab w:val="num" w:pos="1474"/>
        </w:tabs>
        <w:ind w:left="1474" w:hanging="340"/>
      </w:pPr>
      <w:rPr>
        <w:rFonts w:ascii="Times New Roman" w:hAnsi="Times New Roman" w:hint="default"/>
        <w:sz w:val="22"/>
      </w:rPr>
    </w:lvl>
    <w:lvl w:ilvl="4">
      <w:start w:val="1"/>
      <w:numFmt w:val="bullet"/>
      <w:lvlText w:val=""/>
      <w:lvlJc w:val="left"/>
      <w:pPr>
        <w:tabs>
          <w:tab w:val="num" w:pos="1985"/>
        </w:tabs>
        <w:ind w:left="1985" w:hanging="511"/>
      </w:pPr>
      <w:rPr>
        <w:rFonts w:ascii="Symbol" w:hAnsi="Symbol" w:hint="default"/>
      </w:rPr>
    </w:lvl>
    <w:lvl w:ilvl="5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  <w:rPr>
        <w:rFonts w:hint="default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  <w:rPr>
        <w:rFonts w:hint="default"/>
      </w:rPr>
    </w:lvl>
  </w:abstractNum>
  <w:abstractNum w:abstractNumId="53" w15:restartNumberingAfterBreak="0">
    <w:nsid w:val="44D031DB"/>
    <w:multiLevelType w:val="hybridMultilevel"/>
    <w:tmpl w:val="918AE9D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64503EC"/>
    <w:multiLevelType w:val="multilevel"/>
    <w:tmpl w:val="8D8A8C62"/>
    <w:lvl w:ilvl="0">
      <w:start w:val="8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4734511F"/>
    <w:multiLevelType w:val="multilevel"/>
    <w:tmpl w:val="AD30B4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6" w15:restartNumberingAfterBreak="0">
    <w:nsid w:val="47E97F86"/>
    <w:multiLevelType w:val="multilevel"/>
    <w:tmpl w:val="30DCEA5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57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4574EA8"/>
    <w:multiLevelType w:val="multilevel"/>
    <w:tmpl w:val="374A887E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pStyle w:val="Listanumerowana2"/>
      <w:lvlText w:val="%2."/>
      <w:lvlJc w:val="left"/>
      <w:pPr>
        <w:tabs>
          <w:tab w:val="num" w:pos="851"/>
        </w:tabs>
        <w:ind w:left="851" w:hanging="494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tabs>
          <w:tab w:val="num" w:pos="1531"/>
        </w:tabs>
        <w:ind w:left="1531" w:hanging="6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9" w15:restartNumberingAfterBreak="0">
    <w:nsid w:val="54C437D6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5C6604A5"/>
    <w:multiLevelType w:val="hybridMultilevel"/>
    <w:tmpl w:val="01A80716"/>
    <w:lvl w:ilvl="0" w:tplc="04150017">
      <w:start w:val="1"/>
      <w:numFmt w:val="lowerLetter"/>
      <w:lvlText w:val="%1)"/>
      <w:lvlJc w:val="left"/>
      <w:pPr>
        <w:ind w:left="1429" w:hanging="360"/>
      </w:p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3B548A18">
      <w:start w:val="15"/>
      <w:numFmt w:val="decimal"/>
      <w:lvlText w:val="%3"/>
      <w:lvlJc w:val="left"/>
      <w:pPr>
        <w:ind w:left="304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1" w15:restartNumberingAfterBreak="0">
    <w:nsid w:val="5DC47CEF"/>
    <w:multiLevelType w:val="hybridMultilevel"/>
    <w:tmpl w:val="0FBC0234"/>
    <w:lvl w:ilvl="0" w:tplc="04150011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5EA70645"/>
    <w:multiLevelType w:val="multilevel"/>
    <w:tmpl w:val="DD6E8262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4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63" w15:restartNumberingAfterBreak="0">
    <w:nsid w:val="5FA3401D"/>
    <w:multiLevelType w:val="multilevel"/>
    <w:tmpl w:val="B6960E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4" w15:restartNumberingAfterBreak="0">
    <w:nsid w:val="647D5925"/>
    <w:multiLevelType w:val="hybridMultilevel"/>
    <w:tmpl w:val="5614B68E"/>
    <w:lvl w:ilvl="0" w:tplc="D130A30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5912E10"/>
    <w:multiLevelType w:val="multilevel"/>
    <w:tmpl w:val="9A0E7840"/>
    <w:lvl w:ilvl="0">
      <w:start w:val="1"/>
      <w:numFmt w:val="decimal"/>
      <w:lvlText w:val="%1)"/>
      <w:lvlJc w:val="left"/>
      <w:pPr>
        <w:tabs>
          <w:tab w:val="num" w:pos="340"/>
        </w:tabs>
        <w:ind w:left="680" w:hanging="340"/>
      </w:pPr>
      <w:rPr>
        <w:rFonts w:hint="default"/>
        <w:b w:val="0"/>
        <w:bCs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20"/>
        </w:tabs>
        <w:ind w:left="142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780"/>
        </w:tabs>
        <w:ind w:left="17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140"/>
        </w:tabs>
        <w:ind w:left="214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500"/>
        </w:tabs>
        <w:ind w:left="25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860"/>
        </w:tabs>
        <w:ind w:left="28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20"/>
        </w:tabs>
        <w:ind w:left="322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580"/>
        </w:tabs>
        <w:ind w:left="358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940"/>
        </w:tabs>
        <w:ind w:left="3940" w:hanging="360"/>
      </w:pPr>
      <w:rPr>
        <w:rFonts w:hint="default"/>
      </w:rPr>
    </w:lvl>
  </w:abstractNum>
  <w:abstractNum w:abstractNumId="66" w15:restartNumberingAfterBreak="0">
    <w:nsid w:val="66C31D9E"/>
    <w:multiLevelType w:val="hybridMultilevel"/>
    <w:tmpl w:val="6EC290CC"/>
    <w:lvl w:ilvl="0" w:tplc="8DB60936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685D0436"/>
    <w:multiLevelType w:val="hybridMultilevel"/>
    <w:tmpl w:val="8F38045A"/>
    <w:lvl w:ilvl="0" w:tplc="AF9A580C">
      <w:start w:val="1"/>
      <w:numFmt w:val="bullet"/>
      <w:lvlText w:val=""/>
      <w:lvlJc w:val="righ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8" w15:restartNumberingAfterBreak="0">
    <w:nsid w:val="69F93C7F"/>
    <w:multiLevelType w:val="hybridMultilevel"/>
    <w:tmpl w:val="F7DC72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69FF3692"/>
    <w:multiLevelType w:val="multilevel"/>
    <w:tmpl w:val="4E3254C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70" w15:restartNumberingAfterBreak="0">
    <w:nsid w:val="700E2545"/>
    <w:multiLevelType w:val="hybridMultilevel"/>
    <w:tmpl w:val="206C1DB6"/>
    <w:lvl w:ilvl="0" w:tplc="8CE47EF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D668DD3A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39E80B3A">
      <w:start w:val="1"/>
      <w:numFmt w:val="lowerLetter"/>
      <w:lvlText w:val="%3)"/>
      <w:lvlJc w:val="left"/>
      <w:pPr>
        <w:ind w:left="2160" w:hanging="180"/>
      </w:pPr>
      <w:rPr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BFB3194"/>
    <w:multiLevelType w:val="hybridMultilevel"/>
    <w:tmpl w:val="F4503C6A"/>
    <w:lvl w:ilvl="0" w:tplc="42F89B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76CA06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color w:val="auto"/>
      </w:rPr>
    </w:lvl>
    <w:lvl w:ilvl="7" w:tplc="04150011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2" w15:restartNumberingAfterBreak="0">
    <w:nsid w:val="7C1051DF"/>
    <w:multiLevelType w:val="hybridMultilevel"/>
    <w:tmpl w:val="99667566"/>
    <w:lvl w:ilvl="0" w:tplc="851AC43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C830982"/>
    <w:multiLevelType w:val="hybridMultilevel"/>
    <w:tmpl w:val="D3A6FEFA"/>
    <w:lvl w:ilvl="0" w:tplc="3A92514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7FB35C44"/>
    <w:multiLevelType w:val="hybridMultilevel"/>
    <w:tmpl w:val="7BF0423A"/>
    <w:lvl w:ilvl="0" w:tplc="FCCA80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9E1E759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41"/>
  </w:num>
  <w:num w:numId="3">
    <w:abstractNumId w:val="42"/>
  </w:num>
  <w:num w:numId="4">
    <w:abstractNumId w:val="61"/>
  </w:num>
  <w:num w:numId="5">
    <w:abstractNumId w:val="33"/>
  </w:num>
  <w:num w:numId="6">
    <w:abstractNumId w:val="32"/>
  </w:num>
  <w:num w:numId="7">
    <w:abstractNumId w:val="71"/>
  </w:num>
  <w:num w:numId="8">
    <w:abstractNumId w:val="70"/>
  </w:num>
  <w:num w:numId="9">
    <w:abstractNumId w:val="52"/>
  </w:num>
  <w:num w:numId="10">
    <w:abstractNumId w:val="60"/>
  </w:num>
  <w:num w:numId="11">
    <w:abstractNumId w:val="30"/>
  </w:num>
  <w:num w:numId="12">
    <w:abstractNumId w:val="26"/>
  </w:num>
  <w:num w:numId="13">
    <w:abstractNumId w:val="66"/>
  </w:num>
  <w:num w:numId="14">
    <w:abstractNumId w:val="58"/>
  </w:num>
  <w:num w:numId="15">
    <w:abstractNumId w:val="29"/>
  </w:num>
  <w:num w:numId="16">
    <w:abstractNumId w:val="24"/>
  </w:num>
  <w:num w:numId="17">
    <w:abstractNumId w:val="62"/>
  </w:num>
  <w:num w:numId="18">
    <w:abstractNumId w:val="18"/>
  </w:num>
  <w:num w:numId="19">
    <w:abstractNumId w:val="51"/>
  </w:num>
  <w:num w:numId="20">
    <w:abstractNumId w:val="59"/>
  </w:num>
  <w:num w:numId="21">
    <w:abstractNumId w:val="57"/>
  </w:num>
  <w:num w:numId="22">
    <w:abstractNumId w:val="39"/>
  </w:num>
  <w:num w:numId="23">
    <w:abstractNumId w:val="34"/>
  </w:num>
  <w:num w:numId="24">
    <w:abstractNumId w:val="48"/>
  </w:num>
  <w:num w:numId="25">
    <w:abstractNumId w:val="43"/>
  </w:num>
  <w:num w:numId="26">
    <w:abstractNumId w:val="74"/>
  </w:num>
  <w:num w:numId="27">
    <w:abstractNumId w:val="11"/>
  </w:num>
  <w:num w:numId="28">
    <w:abstractNumId w:val="14"/>
  </w:num>
  <w:num w:numId="29">
    <w:abstractNumId w:val="73"/>
  </w:num>
  <w:num w:numId="30">
    <w:abstractNumId w:val="44"/>
  </w:num>
  <w:num w:numId="31">
    <w:abstractNumId w:val="25"/>
  </w:num>
  <w:num w:numId="32">
    <w:abstractNumId w:val="31"/>
  </w:num>
  <w:num w:numId="33">
    <w:abstractNumId w:val="27"/>
  </w:num>
  <w:num w:numId="34">
    <w:abstractNumId w:val="55"/>
  </w:num>
  <w:num w:numId="35">
    <w:abstractNumId w:val="50"/>
  </w:num>
  <w:num w:numId="36">
    <w:abstractNumId w:val="46"/>
  </w:num>
  <w:num w:numId="37">
    <w:abstractNumId w:val="40"/>
  </w:num>
  <w:num w:numId="38">
    <w:abstractNumId w:val="54"/>
  </w:num>
  <w:num w:numId="39">
    <w:abstractNumId w:val="45"/>
  </w:num>
  <w:num w:numId="40">
    <w:abstractNumId w:val="63"/>
  </w:num>
  <w:num w:numId="41">
    <w:abstractNumId w:val="38"/>
  </w:num>
  <w:num w:numId="42">
    <w:abstractNumId w:val="68"/>
  </w:num>
  <w:num w:numId="43">
    <w:abstractNumId w:val="49"/>
  </w:num>
  <w:num w:numId="44">
    <w:abstractNumId w:val="67"/>
  </w:num>
  <w:num w:numId="45">
    <w:abstractNumId w:val="65"/>
  </w:num>
  <w:num w:numId="46">
    <w:abstractNumId w:val="56"/>
  </w:num>
  <w:num w:numId="47">
    <w:abstractNumId w:val="53"/>
  </w:num>
  <w:num w:numId="48">
    <w:abstractNumId w:val="35"/>
  </w:num>
  <w:num w:numId="49">
    <w:abstractNumId w:val="37"/>
  </w:num>
  <w:num w:numId="50">
    <w:abstractNumId w:val="72"/>
  </w:num>
  <w:num w:numId="51">
    <w:abstractNumId w:val="36"/>
  </w:num>
  <w:num w:numId="52">
    <w:abstractNumId w:val="47"/>
  </w:num>
  <w:num w:numId="53">
    <w:abstractNumId w:val="69"/>
  </w:num>
  <w:num w:numId="54">
    <w:abstractNumId w:val="64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A68"/>
    <w:rsid w:val="000013F0"/>
    <w:rsid w:val="00001BF2"/>
    <w:rsid w:val="000100C6"/>
    <w:rsid w:val="0001068F"/>
    <w:rsid w:val="00011811"/>
    <w:rsid w:val="00012718"/>
    <w:rsid w:val="00013872"/>
    <w:rsid w:val="00013F84"/>
    <w:rsid w:val="00017D4F"/>
    <w:rsid w:val="0002024F"/>
    <w:rsid w:val="00025470"/>
    <w:rsid w:val="00025837"/>
    <w:rsid w:val="00027AC2"/>
    <w:rsid w:val="0003000D"/>
    <w:rsid w:val="0003081E"/>
    <w:rsid w:val="00030A35"/>
    <w:rsid w:val="00031D05"/>
    <w:rsid w:val="000328EE"/>
    <w:rsid w:val="00032BFF"/>
    <w:rsid w:val="00032D82"/>
    <w:rsid w:val="00033BFE"/>
    <w:rsid w:val="000342DC"/>
    <w:rsid w:val="000346EF"/>
    <w:rsid w:val="00034DF6"/>
    <w:rsid w:val="00035AB1"/>
    <w:rsid w:val="0003657D"/>
    <w:rsid w:val="00036737"/>
    <w:rsid w:val="0004018F"/>
    <w:rsid w:val="00040232"/>
    <w:rsid w:val="0004045A"/>
    <w:rsid w:val="000436E0"/>
    <w:rsid w:val="00044423"/>
    <w:rsid w:val="000450E5"/>
    <w:rsid w:val="00045FD1"/>
    <w:rsid w:val="00047816"/>
    <w:rsid w:val="00051103"/>
    <w:rsid w:val="00051364"/>
    <w:rsid w:val="0005303B"/>
    <w:rsid w:val="000551A2"/>
    <w:rsid w:val="00056073"/>
    <w:rsid w:val="00060EC0"/>
    <w:rsid w:val="00061779"/>
    <w:rsid w:val="0006190C"/>
    <w:rsid w:val="00061E48"/>
    <w:rsid w:val="00062345"/>
    <w:rsid w:val="000630EA"/>
    <w:rsid w:val="00063E1F"/>
    <w:rsid w:val="00070F77"/>
    <w:rsid w:val="0008228E"/>
    <w:rsid w:val="00082C07"/>
    <w:rsid w:val="00082DED"/>
    <w:rsid w:val="00083410"/>
    <w:rsid w:val="00083845"/>
    <w:rsid w:val="00083E1D"/>
    <w:rsid w:val="0008474E"/>
    <w:rsid w:val="00084C8A"/>
    <w:rsid w:val="0008776C"/>
    <w:rsid w:val="0009029C"/>
    <w:rsid w:val="000914B8"/>
    <w:rsid w:val="00091F1C"/>
    <w:rsid w:val="0009307D"/>
    <w:rsid w:val="000940DE"/>
    <w:rsid w:val="00094789"/>
    <w:rsid w:val="00094BE9"/>
    <w:rsid w:val="000974F1"/>
    <w:rsid w:val="000A0E95"/>
    <w:rsid w:val="000A1217"/>
    <w:rsid w:val="000A4CED"/>
    <w:rsid w:val="000A4CFD"/>
    <w:rsid w:val="000A5F63"/>
    <w:rsid w:val="000A672B"/>
    <w:rsid w:val="000A6BF6"/>
    <w:rsid w:val="000B3D8E"/>
    <w:rsid w:val="000B54C2"/>
    <w:rsid w:val="000B55AA"/>
    <w:rsid w:val="000C0979"/>
    <w:rsid w:val="000C0F6C"/>
    <w:rsid w:val="000C18A7"/>
    <w:rsid w:val="000C1B3E"/>
    <w:rsid w:val="000C2C1B"/>
    <w:rsid w:val="000C55D8"/>
    <w:rsid w:val="000D1320"/>
    <w:rsid w:val="000D1EAA"/>
    <w:rsid w:val="000D479E"/>
    <w:rsid w:val="000D49C3"/>
    <w:rsid w:val="000D6E80"/>
    <w:rsid w:val="000D7579"/>
    <w:rsid w:val="000D7BE5"/>
    <w:rsid w:val="000E53C4"/>
    <w:rsid w:val="000F1998"/>
    <w:rsid w:val="000F2D26"/>
    <w:rsid w:val="000F3052"/>
    <w:rsid w:val="000F3728"/>
    <w:rsid w:val="000F3B11"/>
    <w:rsid w:val="000F40B4"/>
    <w:rsid w:val="000F599B"/>
    <w:rsid w:val="000F5DC6"/>
    <w:rsid w:val="000F6F92"/>
    <w:rsid w:val="00100173"/>
    <w:rsid w:val="00100FC1"/>
    <w:rsid w:val="00101FAD"/>
    <w:rsid w:val="001042F2"/>
    <w:rsid w:val="00105F56"/>
    <w:rsid w:val="00106F4F"/>
    <w:rsid w:val="00107079"/>
    <w:rsid w:val="00107456"/>
    <w:rsid w:val="00107C1D"/>
    <w:rsid w:val="00115BA1"/>
    <w:rsid w:val="0011733E"/>
    <w:rsid w:val="00120C17"/>
    <w:rsid w:val="00123B99"/>
    <w:rsid w:val="0012432B"/>
    <w:rsid w:val="00125F17"/>
    <w:rsid w:val="00127F00"/>
    <w:rsid w:val="00130474"/>
    <w:rsid w:val="001318D6"/>
    <w:rsid w:val="00132412"/>
    <w:rsid w:val="00133D87"/>
    <w:rsid w:val="00135FE6"/>
    <w:rsid w:val="00136E98"/>
    <w:rsid w:val="00140064"/>
    <w:rsid w:val="00140DF8"/>
    <w:rsid w:val="00141921"/>
    <w:rsid w:val="00141FCC"/>
    <w:rsid w:val="001434C3"/>
    <w:rsid w:val="00145550"/>
    <w:rsid w:val="00146065"/>
    <w:rsid w:val="00151C12"/>
    <w:rsid w:val="0015280F"/>
    <w:rsid w:val="0015321D"/>
    <w:rsid w:val="00153FA6"/>
    <w:rsid w:val="00155272"/>
    <w:rsid w:val="00155551"/>
    <w:rsid w:val="00155BDF"/>
    <w:rsid w:val="00160A00"/>
    <w:rsid w:val="001645EB"/>
    <w:rsid w:val="00166819"/>
    <w:rsid w:val="0017172F"/>
    <w:rsid w:val="00172C59"/>
    <w:rsid w:val="001772FF"/>
    <w:rsid w:val="0017758B"/>
    <w:rsid w:val="00180E2C"/>
    <w:rsid w:val="00180FC4"/>
    <w:rsid w:val="00181543"/>
    <w:rsid w:val="00181C62"/>
    <w:rsid w:val="00183D81"/>
    <w:rsid w:val="00184B1A"/>
    <w:rsid w:val="00185942"/>
    <w:rsid w:val="001904F7"/>
    <w:rsid w:val="0019658F"/>
    <w:rsid w:val="001A012F"/>
    <w:rsid w:val="001A0287"/>
    <w:rsid w:val="001A083F"/>
    <w:rsid w:val="001A1646"/>
    <w:rsid w:val="001A40E3"/>
    <w:rsid w:val="001A4A33"/>
    <w:rsid w:val="001A5504"/>
    <w:rsid w:val="001A609E"/>
    <w:rsid w:val="001A75A8"/>
    <w:rsid w:val="001B1CDC"/>
    <w:rsid w:val="001B235D"/>
    <w:rsid w:val="001B2429"/>
    <w:rsid w:val="001B2A80"/>
    <w:rsid w:val="001B2F23"/>
    <w:rsid w:val="001B2F62"/>
    <w:rsid w:val="001B482E"/>
    <w:rsid w:val="001B583A"/>
    <w:rsid w:val="001C26B5"/>
    <w:rsid w:val="001C34C9"/>
    <w:rsid w:val="001C46E7"/>
    <w:rsid w:val="001C5CA6"/>
    <w:rsid w:val="001C6BFF"/>
    <w:rsid w:val="001C7BE2"/>
    <w:rsid w:val="001D0C6B"/>
    <w:rsid w:val="001D39AC"/>
    <w:rsid w:val="001D401C"/>
    <w:rsid w:val="001D4B27"/>
    <w:rsid w:val="001D5D0B"/>
    <w:rsid w:val="001D701C"/>
    <w:rsid w:val="001D71C1"/>
    <w:rsid w:val="001D7D1C"/>
    <w:rsid w:val="001D7F0E"/>
    <w:rsid w:val="001E084D"/>
    <w:rsid w:val="001E3127"/>
    <w:rsid w:val="001E3221"/>
    <w:rsid w:val="001E3844"/>
    <w:rsid w:val="001E4AAC"/>
    <w:rsid w:val="001E4D55"/>
    <w:rsid w:val="001E5D36"/>
    <w:rsid w:val="001E602D"/>
    <w:rsid w:val="001E6A3A"/>
    <w:rsid w:val="001E6DEF"/>
    <w:rsid w:val="001F022D"/>
    <w:rsid w:val="001F16DC"/>
    <w:rsid w:val="001F34E7"/>
    <w:rsid w:val="001F3BE5"/>
    <w:rsid w:val="001F5BFA"/>
    <w:rsid w:val="001F6B4A"/>
    <w:rsid w:val="001F7573"/>
    <w:rsid w:val="0020371A"/>
    <w:rsid w:val="00203F0E"/>
    <w:rsid w:val="00205E39"/>
    <w:rsid w:val="002102FD"/>
    <w:rsid w:val="0021114B"/>
    <w:rsid w:val="00212111"/>
    <w:rsid w:val="00212CCF"/>
    <w:rsid w:val="002148CD"/>
    <w:rsid w:val="002167FC"/>
    <w:rsid w:val="00216946"/>
    <w:rsid w:val="00220260"/>
    <w:rsid w:val="00221EFF"/>
    <w:rsid w:val="002230D1"/>
    <w:rsid w:val="00227BD7"/>
    <w:rsid w:val="00233DA4"/>
    <w:rsid w:val="00235743"/>
    <w:rsid w:val="00236D6E"/>
    <w:rsid w:val="00240302"/>
    <w:rsid w:val="00240542"/>
    <w:rsid w:val="002405B4"/>
    <w:rsid w:val="00240887"/>
    <w:rsid w:val="00240BA5"/>
    <w:rsid w:val="00243AA5"/>
    <w:rsid w:val="00243AC0"/>
    <w:rsid w:val="00243E63"/>
    <w:rsid w:val="00245166"/>
    <w:rsid w:val="0024524D"/>
    <w:rsid w:val="0024632F"/>
    <w:rsid w:val="00251344"/>
    <w:rsid w:val="00251E08"/>
    <w:rsid w:val="00260CE0"/>
    <w:rsid w:val="00260EE0"/>
    <w:rsid w:val="00261BFC"/>
    <w:rsid w:val="00263CA3"/>
    <w:rsid w:val="00264196"/>
    <w:rsid w:val="002643A7"/>
    <w:rsid w:val="00264512"/>
    <w:rsid w:val="002647C0"/>
    <w:rsid w:val="0026521F"/>
    <w:rsid w:val="002664B9"/>
    <w:rsid w:val="00266DF0"/>
    <w:rsid w:val="00270242"/>
    <w:rsid w:val="0027074D"/>
    <w:rsid w:val="00271416"/>
    <w:rsid w:val="00271432"/>
    <w:rsid w:val="00272E97"/>
    <w:rsid w:val="0027336B"/>
    <w:rsid w:val="002736A4"/>
    <w:rsid w:val="0027376A"/>
    <w:rsid w:val="0027376E"/>
    <w:rsid w:val="00275429"/>
    <w:rsid w:val="00280F7E"/>
    <w:rsid w:val="00282E7F"/>
    <w:rsid w:val="002844BD"/>
    <w:rsid w:val="00285A01"/>
    <w:rsid w:val="00285AA2"/>
    <w:rsid w:val="00287738"/>
    <w:rsid w:val="0028796B"/>
    <w:rsid w:val="002927D1"/>
    <w:rsid w:val="00292C92"/>
    <w:rsid w:val="00294327"/>
    <w:rsid w:val="002945A8"/>
    <w:rsid w:val="00294D9B"/>
    <w:rsid w:val="00295E70"/>
    <w:rsid w:val="00295F71"/>
    <w:rsid w:val="00296693"/>
    <w:rsid w:val="002969D9"/>
    <w:rsid w:val="00297C09"/>
    <w:rsid w:val="002A1146"/>
    <w:rsid w:val="002A376F"/>
    <w:rsid w:val="002A40E9"/>
    <w:rsid w:val="002A43F6"/>
    <w:rsid w:val="002A4D0D"/>
    <w:rsid w:val="002A7514"/>
    <w:rsid w:val="002B270A"/>
    <w:rsid w:val="002B304E"/>
    <w:rsid w:val="002B59D4"/>
    <w:rsid w:val="002B6849"/>
    <w:rsid w:val="002B6A94"/>
    <w:rsid w:val="002C1591"/>
    <w:rsid w:val="002C213D"/>
    <w:rsid w:val="002C48A1"/>
    <w:rsid w:val="002C5801"/>
    <w:rsid w:val="002C62E1"/>
    <w:rsid w:val="002D0EE4"/>
    <w:rsid w:val="002D255A"/>
    <w:rsid w:val="002D65BB"/>
    <w:rsid w:val="002D7A12"/>
    <w:rsid w:val="002E07E3"/>
    <w:rsid w:val="002E24F1"/>
    <w:rsid w:val="002E502F"/>
    <w:rsid w:val="002E5F45"/>
    <w:rsid w:val="002F017E"/>
    <w:rsid w:val="002F2FB2"/>
    <w:rsid w:val="002F616E"/>
    <w:rsid w:val="002F797D"/>
    <w:rsid w:val="003003B8"/>
    <w:rsid w:val="00302B96"/>
    <w:rsid w:val="003037D8"/>
    <w:rsid w:val="003038DB"/>
    <w:rsid w:val="00305C2B"/>
    <w:rsid w:val="003061C5"/>
    <w:rsid w:val="00307583"/>
    <w:rsid w:val="00310BDA"/>
    <w:rsid w:val="00312332"/>
    <w:rsid w:val="00312ABB"/>
    <w:rsid w:val="0031311B"/>
    <w:rsid w:val="00314705"/>
    <w:rsid w:val="00314714"/>
    <w:rsid w:val="00315183"/>
    <w:rsid w:val="003151FD"/>
    <w:rsid w:val="00317AF9"/>
    <w:rsid w:val="00317DB2"/>
    <w:rsid w:val="003212C4"/>
    <w:rsid w:val="003229DF"/>
    <w:rsid w:val="003231F1"/>
    <w:rsid w:val="00323FD9"/>
    <w:rsid w:val="003256ED"/>
    <w:rsid w:val="003264C6"/>
    <w:rsid w:val="00327A8E"/>
    <w:rsid w:val="00327AD7"/>
    <w:rsid w:val="00330595"/>
    <w:rsid w:val="003307AF"/>
    <w:rsid w:val="00331C16"/>
    <w:rsid w:val="00334563"/>
    <w:rsid w:val="00335041"/>
    <w:rsid w:val="00335273"/>
    <w:rsid w:val="00336EE8"/>
    <w:rsid w:val="00340A0D"/>
    <w:rsid w:val="00342ADE"/>
    <w:rsid w:val="00343B89"/>
    <w:rsid w:val="00343EB9"/>
    <w:rsid w:val="003452AE"/>
    <w:rsid w:val="003458C8"/>
    <w:rsid w:val="0034590F"/>
    <w:rsid w:val="00353E26"/>
    <w:rsid w:val="00354662"/>
    <w:rsid w:val="0035640B"/>
    <w:rsid w:val="003564B8"/>
    <w:rsid w:val="0036142B"/>
    <w:rsid w:val="003634BE"/>
    <w:rsid w:val="00365858"/>
    <w:rsid w:val="00367A0C"/>
    <w:rsid w:val="0037157C"/>
    <w:rsid w:val="003718F5"/>
    <w:rsid w:val="00371F6E"/>
    <w:rsid w:val="00372D18"/>
    <w:rsid w:val="003745AF"/>
    <w:rsid w:val="00376107"/>
    <w:rsid w:val="00385203"/>
    <w:rsid w:val="00386249"/>
    <w:rsid w:val="00386BAA"/>
    <w:rsid w:val="00386D2A"/>
    <w:rsid w:val="00387558"/>
    <w:rsid w:val="0038769C"/>
    <w:rsid w:val="00391E4F"/>
    <w:rsid w:val="003920F2"/>
    <w:rsid w:val="00392E73"/>
    <w:rsid w:val="00394EB1"/>
    <w:rsid w:val="0039533E"/>
    <w:rsid w:val="003A0A4B"/>
    <w:rsid w:val="003A26BB"/>
    <w:rsid w:val="003A7F3B"/>
    <w:rsid w:val="003B1E3A"/>
    <w:rsid w:val="003B577F"/>
    <w:rsid w:val="003C00D6"/>
    <w:rsid w:val="003C0118"/>
    <w:rsid w:val="003C0823"/>
    <w:rsid w:val="003C0E2B"/>
    <w:rsid w:val="003C23EE"/>
    <w:rsid w:val="003C28DF"/>
    <w:rsid w:val="003C3BF2"/>
    <w:rsid w:val="003C4CAE"/>
    <w:rsid w:val="003C60B5"/>
    <w:rsid w:val="003C67A9"/>
    <w:rsid w:val="003D06D8"/>
    <w:rsid w:val="003D1B49"/>
    <w:rsid w:val="003D1C58"/>
    <w:rsid w:val="003D21A4"/>
    <w:rsid w:val="003D379B"/>
    <w:rsid w:val="003D46DD"/>
    <w:rsid w:val="003D59B7"/>
    <w:rsid w:val="003D5D98"/>
    <w:rsid w:val="003D5F07"/>
    <w:rsid w:val="003D61EA"/>
    <w:rsid w:val="003D662E"/>
    <w:rsid w:val="003E4E98"/>
    <w:rsid w:val="003E6DB3"/>
    <w:rsid w:val="003F2D3B"/>
    <w:rsid w:val="003F56DB"/>
    <w:rsid w:val="003F5979"/>
    <w:rsid w:val="00401151"/>
    <w:rsid w:val="00401D64"/>
    <w:rsid w:val="0040298A"/>
    <w:rsid w:val="00406BEE"/>
    <w:rsid w:val="00406C0D"/>
    <w:rsid w:val="004075F7"/>
    <w:rsid w:val="00413BEF"/>
    <w:rsid w:val="00414925"/>
    <w:rsid w:val="004149D8"/>
    <w:rsid w:val="004161D0"/>
    <w:rsid w:val="00416B0A"/>
    <w:rsid w:val="0041735C"/>
    <w:rsid w:val="0042511E"/>
    <w:rsid w:val="00430EED"/>
    <w:rsid w:val="00431490"/>
    <w:rsid w:val="00432B7C"/>
    <w:rsid w:val="0043652B"/>
    <w:rsid w:val="00437413"/>
    <w:rsid w:val="004430B9"/>
    <w:rsid w:val="0044729D"/>
    <w:rsid w:val="00450587"/>
    <w:rsid w:val="00451CF5"/>
    <w:rsid w:val="00455AB8"/>
    <w:rsid w:val="00462A16"/>
    <w:rsid w:val="0046309A"/>
    <w:rsid w:val="00463562"/>
    <w:rsid w:val="00463E39"/>
    <w:rsid w:val="00464297"/>
    <w:rsid w:val="00473265"/>
    <w:rsid w:val="00475800"/>
    <w:rsid w:val="00481148"/>
    <w:rsid w:val="00481AE4"/>
    <w:rsid w:val="00481C37"/>
    <w:rsid w:val="0048317D"/>
    <w:rsid w:val="00483BF9"/>
    <w:rsid w:val="00490441"/>
    <w:rsid w:val="00492808"/>
    <w:rsid w:val="00493842"/>
    <w:rsid w:val="004959E7"/>
    <w:rsid w:val="004A5F0F"/>
    <w:rsid w:val="004A64FA"/>
    <w:rsid w:val="004B0341"/>
    <w:rsid w:val="004B0C3C"/>
    <w:rsid w:val="004B1724"/>
    <w:rsid w:val="004B2CE9"/>
    <w:rsid w:val="004B33AD"/>
    <w:rsid w:val="004B3C91"/>
    <w:rsid w:val="004B473D"/>
    <w:rsid w:val="004B4877"/>
    <w:rsid w:val="004C1AA5"/>
    <w:rsid w:val="004C230F"/>
    <w:rsid w:val="004C2EED"/>
    <w:rsid w:val="004C3D9F"/>
    <w:rsid w:val="004C4406"/>
    <w:rsid w:val="004C5337"/>
    <w:rsid w:val="004D1DCB"/>
    <w:rsid w:val="004D25CF"/>
    <w:rsid w:val="004D317E"/>
    <w:rsid w:val="004D4A2C"/>
    <w:rsid w:val="004D4FEE"/>
    <w:rsid w:val="004D6E9E"/>
    <w:rsid w:val="004D6F15"/>
    <w:rsid w:val="004D72D7"/>
    <w:rsid w:val="004D7303"/>
    <w:rsid w:val="004E255B"/>
    <w:rsid w:val="004E2F1C"/>
    <w:rsid w:val="004E6114"/>
    <w:rsid w:val="004E675E"/>
    <w:rsid w:val="004E6F66"/>
    <w:rsid w:val="004E76EF"/>
    <w:rsid w:val="004F1DA7"/>
    <w:rsid w:val="004F3D14"/>
    <w:rsid w:val="004F591F"/>
    <w:rsid w:val="00501676"/>
    <w:rsid w:val="005059B3"/>
    <w:rsid w:val="005067F0"/>
    <w:rsid w:val="005117E6"/>
    <w:rsid w:val="00512847"/>
    <w:rsid w:val="00513458"/>
    <w:rsid w:val="005144C2"/>
    <w:rsid w:val="0051605F"/>
    <w:rsid w:val="0051664C"/>
    <w:rsid w:val="00517B45"/>
    <w:rsid w:val="00521852"/>
    <w:rsid w:val="00522928"/>
    <w:rsid w:val="00524025"/>
    <w:rsid w:val="0052485B"/>
    <w:rsid w:val="00526C52"/>
    <w:rsid w:val="00527452"/>
    <w:rsid w:val="0052760F"/>
    <w:rsid w:val="00527B35"/>
    <w:rsid w:val="00530C8E"/>
    <w:rsid w:val="005313C0"/>
    <w:rsid w:val="005321A4"/>
    <w:rsid w:val="0053365C"/>
    <w:rsid w:val="00536589"/>
    <w:rsid w:val="0053667F"/>
    <w:rsid w:val="005367FC"/>
    <w:rsid w:val="00536B5F"/>
    <w:rsid w:val="00536B77"/>
    <w:rsid w:val="00537341"/>
    <w:rsid w:val="00537EAA"/>
    <w:rsid w:val="005414D3"/>
    <w:rsid w:val="005415E5"/>
    <w:rsid w:val="005454F1"/>
    <w:rsid w:val="00546F10"/>
    <w:rsid w:val="00547785"/>
    <w:rsid w:val="00551908"/>
    <w:rsid w:val="00552B3C"/>
    <w:rsid w:val="00552FED"/>
    <w:rsid w:val="00554252"/>
    <w:rsid w:val="00554802"/>
    <w:rsid w:val="00555955"/>
    <w:rsid w:val="0055666F"/>
    <w:rsid w:val="005573BA"/>
    <w:rsid w:val="00560198"/>
    <w:rsid w:val="00560C40"/>
    <w:rsid w:val="005617D3"/>
    <w:rsid w:val="005625B0"/>
    <w:rsid w:val="00563163"/>
    <w:rsid w:val="00563910"/>
    <w:rsid w:val="00565FA7"/>
    <w:rsid w:val="00566023"/>
    <w:rsid w:val="0057024F"/>
    <w:rsid w:val="00570328"/>
    <w:rsid w:val="00572D27"/>
    <w:rsid w:val="0057461A"/>
    <w:rsid w:val="005748E2"/>
    <w:rsid w:val="00575EB2"/>
    <w:rsid w:val="00576819"/>
    <w:rsid w:val="00577E3C"/>
    <w:rsid w:val="00581ACC"/>
    <w:rsid w:val="00583570"/>
    <w:rsid w:val="005865F5"/>
    <w:rsid w:val="00591208"/>
    <w:rsid w:val="00591F05"/>
    <w:rsid w:val="0059209A"/>
    <w:rsid w:val="005924BA"/>
    <w:rsid w:val="00593065"/>
    <w:rsid w:val="0059346C"/>
    <w:rsid w:val="0059683D"/>
    <w:rsid w:val="00597212"/>
    <w:rsid w:val="005A31B8"/>
    <w:rsid w:val="005A354B"/>
    <w:rsid w:val="005A5CB3"/>
    <w:rsid w:val="005B106B"/>
    <w:rsid w:val="005B13BB"/>
    <w:rsid w:val="005B3362"/>
    <w:rsid w:val="005B4186"/>
    <w:rsid w:val="005B47C5"/>
    <w:rsid w:val="005B66B4"/>
    <w:rsid w:val="005C1577"/>
    <w:rsid w:val="005C1DBC"/>
    <w:rsid w:val="005C1E96"/>
    <w:rsid w:val="005C37FB"/>
    <w:rsid w:val="005C4686"/>
    <w:rsid w:val="005C469C"/>
    <w:rsid w:val="005C6F02"/>
    <w:rsid w:val="005C71C9"/>
    <w:rsid w:val="005C7237"/>
    <w:rsid w:val="005C7CAB"/>
    <w:rsid w:val="005C7D04"/>
    <w:rsid w:val="005D26DA"/>
    <w:rsid w:val="005D543A"/>
    <w:rsid w:val="005D7DEA"/>
    <w:rsid w:val="005E02A3"/>
    <w:rsid w:val="005E0F3D"/>
    <w:rsid w:val="005E1C38"/>
    <w:rsid w:val="005E3AE6"/>
    <w:rsid w:val="005E45E3"/>
    <w:rsid w:val="005E55D2"/>
    <w:rsid w:val="005E5D63"/>
    <w:rsid w:val="005E7742"/>
    <w:rsid w:val="005F271C"/>
    <w:rsid w:val="005F2ECB"/>
    <w:rsid w:val="005F3C72"/>
    <w:rsid w:val="005F5392"/>
    <w:rsid w:val="005F6321"/>
    <w:rsid w:val="00600687"/>
    <w:rsid w:val="00601E23"/>
    <w:rsid w:val="00602439"/>
    <w:rsid w:val="00603964"/>
    <w:rsid w:val="00605030"/>
    <w:rsid w:val="00606828"/>
    <w:rsid w:val="00613B4C"/>
    <w:rsid w:val="00613D76"/>
    <w:rsid w:val="00617C7C"/>
    <w:rsid w:val="0062037A"/>
    <w:rsid w:val="006213E5"/>
    <w:rsid w:val="00622530"/>
    <w:rsid w:val="0062299B"/>
    <w:rsid w:val="00623AE3"/>
    <w:rsid w:val="00623B41"/>
    <w:rsid w:val="0062472E"/>
    <w:rsid w:val="006259FF"/>
    <w:rsid w:val="00626628"/>
    <w:rsid w:val="006274A1"/>
    <w:rsid w:val="00627A68"/>
    <w:rsid w:val="006303FB"/>
    <w:rsid w:val="0063044C"/>
    <w:rsid w:val="0063048E"/>
    <w:rsid w:val="006315D1"/>
    <w:rsid w:val="00631C79"/>
    <w:rsid w:val="00631DD7"/>
    <w:rsid w:val="0063278E"/>
    <w:rsid w:val="006335F5"/>
    <w:rsid w:val="0063494E"/>
    <w:rsid w:val="0063693F"/>
    <w:rsid w:val="0064225F"/>
    <w:rsid w:val="00645723"/>
    <w:rsid w:val="00645905"/>
    <w:rsid w:val="00651CC7"/>
    <w:rsid w:val="00654762"/>
    <w:rsid w:val="00655630"/>
    <w:rsid w:val="00655EB4"/>
    <w:rsid w:val="00655F9D"/>
    <w:rsid w:val="00657D43"/>
    <w:rsid w:val="0066158B"/>
    <w:rsid w:val="00662397"/>
    <w:rsid w:val="006652E2"/>
    <w:rsid w:val="0066605A"/>
    <w:rsid w:val="006666A0"/>
    <w:rsid w:val="0067255F"/>
    <w:rsid w:val="00673841"/>
    <w:rsid w:val="006746DA"/>
    <w:rsid w:val="00680BA6"/>
    <w:rsid w:val="00682AD9"/>
    <w:rsid w:val="006836A8"/>
    <w:rsid w:val="006856A5"/>
    <w:rsid w:val="0068689A"/>
    <w:rsid w:val="00687866"/>
    <w:rsid w:val="00690879"/>
    <w:rsid w:val="00692BCA"/>
    <w:rsid w:val="00694804"/>
    <w:rsid w:val="006960F5"/>
    <w:rsid w:val="00696453"/>
    <w:rsid w:val="00696891"/>
    <w:rsid w:val="00696CE1"/>
    <w:rsid w:val="006971BC"/>
    <w:rsid w:val="006A023C"/>
    <w:rsid w:val="006A07C7"/>
    <w:rsid w:val="006A1AAF"/>
    <w:rsid w:val="006A1E2F"/>
    <w:rsid w:val="006A3022"/>
    <w:rsid w:val="006A37C8"/>
    <w:rsid w:val="006A3ED9"/>
    <w:rsid w:val="006A7CD4"/>
    <w:rsid w:val="006B09C2"/>
    <w:rsid w:val="006B0ACF"/>
    <w:rsid w:val="006B22DA"/>
    <w:rsid w:val="006B3266"/>
    <w:rsid w:val="006B3421"/>
    <w:rsid w:val="006B4A38"/>
    <w:rsid w:val="006B55F7"/>
    <w:rsid w:val="006B6F9C"/>
    <w:rsid w:val="006B77AB"/>
    <w:rsid w:val="006C0073"/>
    <w:rsid w:val="006C1180"/>
    <w:rsid w:val="006C17EC"/>
    <w:rsid w:val="006C3085"/>
    <w:rsid w:val="006C3923"/>
    <w:rsid w:val="006C6366"/>
    <w:rsid w:val="006C761B"/>
    <w:rsid w:val="006D0BAE"/>
    <w:rsid w:val="006D275B"/>
    <w:rsid w:val="006D3F9C"/>
    <w:rsid w:val="006D45EE"/>
    <w:rsid w:val="006D49CE"/>
    <w:rsid w:val="006D4FDD"/>
    <w:rsid w:val="006D550E"/>
    <w:rsid w:val="006E06CA"/>
    <w:rsid w:val="006E0AFE"/>
    <w:rsid w:val="006E286B"/>
    <w:rsid w:val="006E2EE2"/>
    <w:rsid w:val="006E41F7"/>
    <w:rsid w:val="006F1207"/>
    <w:rsid w:val="006F1D46"/>
    <w:rsid w:val="006F256C"/>
    <w:rsid w:val="006F279B"/>
    <w:rsid w:val="006F3205"/>
    <w:rsid w:val="006F3252"/>
    <w:rsid w:val="006F341E"/>
    <w:rsid w:val="006F421C"/>
    <w:rsid w:val="006F463D"/>
    <w:rsid w:val="006F52D4"/>
    <w:rsid w:val="006F5644"/>
    <w:rsid w:val="006F795F"/>
    <w:rsid w:val="007000F8"/>
    <w:rsid w:val="00700D34"/>
    <w:rsid w:val="00701720"/>
    <w:rsid w:val="00703491"/>
    <w:rsid w:val="00705210"/>
    <w:rsid w:val="007058E0"/>
    <w:rsid w:val="00706F1B"/>
    <w:rsid w:val="007101B6"/>
    <w:rsid w:val="00710814"/>
    <w:rsid w:val="00710B8F"/>
    <w:rsid w:val="0071175F"/>
    <w:rsid w:val="00711B16"/>
    <w:rsid w:val="00712486"/>
    <w:rsid w:val="00714C9C"/>
    <w:rsid w:val="00715F41"/>
    <w:rsid w:val="00717774"/>
    <w:rsid w:val="00717ABC"/>
    <w:rsid w:val="00717DDC"/>
    <w:rsid w:val="00723246"/>
    <w:rsid w:val="007259BE"/>
    <w:rsid w:val="007265C3"/>
    <w:rsid w:val="007275DE"/>
    <w:rsid w:val="007279A3"/>
    <w:rsid w:val="0073254E"/>
    <w:rsid w:val="0073457B"/>
    <w:rsid w:val="0073535E"/>
    <w:rsid w:val="00735ACE"/>
    <w:rsid w:val="00735F72"/>
    <w:rsid w:val="00735F8D"/>
    <w:rsid w:val="00736B2A"/>
    <w:rsid w:val="00737529"/>
    <w:rsid w:val="00740CE1"/>
    <w:rsid w:val="00742197"/>
    <w:rsid w:val="00743147"/>
    <w:rsid w:val="00746354"/>
    <w:rsid w:val="00746868"/>
    <w:rsid w:val="007476A1"/>
    <w:rsid w:val="00751262"/>
    <w:rsid w:val="00752ABA"/>
    <w:rsid w:val="00752D80"/>
    <w:rsid w:val="00753F2F"/>
    <w:rsid w:val="007547FE"/>
    <w:rsid w:val="0075668F"/>
    <w:rsid w:val="007570FF"/>
    <w:rsid w:val="007579F5"/>
    <w:rsid w:val="00760446"/>
    <w:rsid w:val="00761E02"/>
    <w:rsid w:val="00765C07"/>
    <w:rsid w:val="00766F22"/>
    <w:rsid w:val="00767A60"/>
    <w:rsid w:val="00771C8F"/>
    <w:rsid w:val="0077218F"/>
    <w:rsid w:val="00772524"/>
    <w:rsid w:val="0077299A"/>
    <w:rsid w:val="00773337"/>
    <w:rsid w:val="007744BC"/>
    <w:rsid w:val="007745CF"/>
    <w:rsid w:val="00775779"/>
    <w:rsid w:val="00775DA1"/>
    <w:rsid w:val="0077640D"/>
    <w:rsid w:val="00776C1C"/>
    <w:rsid w:val="00780D32"/>
    <w:rsid w:val="0078167E"/>
    <w:rsid w:val="00781F5E"/>
    <w:rsid w:val="00783498"/>
    <w:rsid w:val="00783F52"/>
    <w:rsid w:val="00785581"/>
    <w:rsid w:val="007915C7"/>
    <w:rsid w:val="00791B70"/>
    <w:rsid w:val="0079434E"/>
    <w:rsid w:val="0079671D"/>
    <w:rsid w:val="00796F66"/>
    <w:rsid w:val="007972D2"/>
    <w:rsid w:val="007A120D"/>
    <w:rsid w:val="007A29D2"/>
    <w:rsid w:val="007A70E2"/>
    <w:rsid w:val="007A75A6"/>
    <w:rsid w:val="007B0AB9"/>
    <w:rsid w:val="007B3D09"/>
    <w:rsid w:val="007B45FE"/>
    <w:rsid w:val="007B49ED"/>
    <w:rsid w:val="007B5AC7"/>
    <w:rsid w:val="007C081D"/>
    <w:rsid w:val="007C0B67"/>
    <w:rsid w:val="007C0FFA"/>
    <w:rsid w:val="007C2278"/>
    <w:rsid w:val="007C50BF"/>
    <w:rsid w:val="007C62B2"/>
    <w:rsid w:val="007C65BB"/>
    <w:rsid w:val="007D0E4A"/>
    <w:rsid w:val="007D1181"/>
    <w:rsid w:val="007D25E6"/>
    <w:rsid w:val="007D276B"/>
    <w:rsid w:val="007D3582"/>
    <w:rsid w:val="007D3840"/>
    <w:rsid w:val="007E0164"/>
    <w:rsid w:val="007E02C4"/>
    <w:rsid w:val="007E40AF"/>
    <w:rsid w:val="007E4B76"/>
    <w:rsid w:val="007E549E"/>
    <w:rsid w:val="007E6535"/>
    <w:rsid w:val="007E6C3E"/>
    <w:rsid w:val="007F20AF"/>
    <w:rsid w:val="007F2EFB"/>
    <w:rsid w:val="007F3462"/>
    <w:rsid w:val="007F5658"/>
    <w:rsid w:val="007F6C8E"/>
    <w:rsid w:val="007F7B50"/>
    <w:rsid w:val="00800DDD"/>
    <w:rsid w:val="00801642"/>
    <w:rsid w:val="0080172C"/>
    <w:rsid w:val="00803EAF"/>
    <w:rsid w:val="008040BB"/>
    <w:rsid w:val="00804FFF"/>
    <w:rsid w:val="0080564B"/>
    <w:rsid w:val="0080585A"/>
    <w:rsid w:val="008064AD"/>
    <w:rsid w:val="00811398"/>
    <w:rsid w:val="00815380"/>
    <w:rsid w:val="00816E2A"/>
    <w:rsid w:val="008176F1"/>
    <w:rsid w:val="0082182B"/>
    <w:rsid w:val="008219C1"/>
    <w:rsid w:val="008220EF"/>
    <w:rsid w:val="008228AA"/>
    <w:rsid w:val="008228DA"/>
    <w:rsid w:val="00823066"/>
    <w:rsid w:val="0082571C"/>
    <w:rsid w:val="0083017F"/>
    <w:rsid w:val="00831E9B"/>
    <w:rsid w:val="00832749"/>
    <w:rsid w:val="008343BE"/>
    <w:rsid w:val="00837073"/>
    <w:rsid w:val="008370A9"/>
    <w:rsid w:val="00840788"/>
    <w:rsid w:val="008410DB"/>
    <w:rsid w:val="00841D5B"/>
    <w:rsid w:val="00842988"/>
    <w:rsid w:val="008433BF"/>
    <w:rsid w:val="008437DC"/>
    <w:rsid w:val="00844949"/>
    <w:rsid w:val="00847E4A"/>
    <w:rsid w:val="00852593"/>
    <w:rsid w:val="00854696"/>
    <w:rsid w:val="00855BA2"/>
    <w:rsid w:val="008640FE"/>
    <w:rsid w:val="0086448F"/>
    <w:rsid w:val="00864BB8"/>
    <w:rsid w:val="00864C8B"/>
    <w:rsid w:val="008653B6"/>
    <w:rsid w:val="008661FE"/>
    <w:rsid w:val="008709BD"/>
    <w:rsid w:val="00870CBE"/>
    <w:rsid w:val="00871DFC"/>
    <w:rsid w:val="008720A9"/>
    <w:rsid w:val="00872833"/>
    <w:rsid w:val="00873B1B"/>
    <w:rsid w:val="0087506A"/>
    <w:rsid w:val="00875A65"/>
    <w:rsid w:val="0087767A"/>
    <w:rsid w:val="0087770A"/>
    <w:rsid w:val="00877949"/>
    <w:rsid w:val="00877D06"/>
    <w:rsid w:val="00881D24"/>
    <w:rsid w:val="008830AF"/>
    <w:rsid w:val="00883A31"/>
    <w:rsid w:val="00884CE0"/>
    <w:rsid w:val="008857C6"/>
    <w:rsid w:val="00887191"/>
    <w:rsid w:val="008876AE"/>
    <w:rsid w:val="00891F38"/>
    <w:rsid w:val="00894328"/>
    <w:rsid w:val="00896272"/>
    <w:rsid w:val="00897071"/>
    <w:rsid w:val="00897E4F"/>
    <w:rsid w:val="008A0314"/>
    <w:rsid w:val="008A0587"/>
    <w:rsid w:val="008A20BA"/>
    <w:rsid w:val="008A2AD3"/>
    <w:rsid w:val="008A30CE"/>
    <w:rsid w:val="008A6647"/>
    <w:rsid w:val="008A6E3B"/>
    <w:rsid w:val="008A71BF"/>
    <w:rsid w:val="008B103A"/>
    <w:rsid w:val="008B1B2B"/>
    <w:rsid w:val="008B5A70"/>
    <w:rsid w:val="008B5B5F"/>
    <w:rsid w:val="008B5C8D"/>
    <w:rsid w:val="008B71B2"/>
    <w:rsid w:val="008C170B"/>
    <w:rsid w:val="008C28BE"/>
    <w:rsid w:val="008C2C93"/>
    <w:rsid w:val="008C6129"/>
    <w:rsid w:val="008C6715"/>
    <w:rsid w:val="008C75D8"/>
    <w:rsid w:val="008D03C7"/>
    <w:rsid w:val="008D1D3F"/>
    <w:rsid w:val="008D1DF4"/>
    <w:rsid w:val="008D2308"/>
    <w:rsid w:val="008D28DF"/>
    <w:rsid w:val="008D2B33"/>
    <w:rsid w:val="008E0464"/>
    <w:rsid w:val="008E17B6"/>
    <w:rsid w:val="008E3B23"/>
    <w:rsid w:val="008E4360"/>
    <w:rsid w:val="008E4CFB"/>
    <w:rsid w:val="008E52C6"/>
    <w:rsid w:val="008F058A"/>
    <w:rsid w:val="008F2E31"/>
    <w:rsid w:val="008F5158"/>
    <w:rsid w:val="008F5E2A"/>
    <w:rsid w:val="008F644A"/>
    <w:rsid w:val="008F659A"/>
    <w:rsid w:val="008F7436"/>
    <w:rsid w:val="00900992"/>
    <w:rsid w:val="00900B6B"/>
    <w:rsid w:val="00901A30"/>
    <w:rsid w:val="00903D69"/>
    <w:rsid w:val="0090401A"/>
    <w:rsid w:val="009052AF"/>
    <w:rsid w:val="009053F7"/>
    <w:rsid w:val="00905D1F"/>
    <w:rsid w:val="009142FB"/>
    <w:rsid w:val="00914409"/>
    <w:rsid w:val="00914C1F"/>
    <w:rsid w:val="00915E0B"/>
    <w:rsid w:val="00917067"/>
    <w:rsid w:val="0092084B"/>
    <w:rsid w:val="00920F3F"/>
    <w:rsid w:val="009228F3"/>
    <w:rsid w:val="00922AA5"/>
    <w:rsid w:val="00924A85"/>
    <w:rsid w:val="00925E42"/>
    <w:rsid w:val="009271F4"/>
    <w:rsid w:val="00927744"/>
    <w:rsid w:val="009322F8"/>
    <w:rsid w:val="00932E12"/>
    <w:rsid w:val="00933C23"/>
    <w:rsid w:val="00935211"/>
    <w:rsid w:val="00937F22"/>
    <w:rsid w:val="00940194"/>
    <w:rsid w:val="00940990"/>
    <w:rsid w:val="00942E82"/>
    <w:rsid w:val="0094320A"/>
    <w:rsid w:val="00944769"/>
    <w:rsid w:val="00944CBB"/>
    <w:rsid w:val="00945117"/>
    <w:rsid w:val="00945947"/>
    <w:rsid w:val="00947B90"/>
    <w:rsid w:val="00952FEC"/>
    <w:rsid w:val="00954128"/>
    <w:rsid w:val="00954F17"/>
    <w:rsid w:val="00955790"/>
    <w:rsid w:val="00957116"/>
    <w:rsid w:val="009603F0"/>
    <w:rsid w:val="00960B51"/>
    <w:rsid w:val="00961CB9"/>
    <w:rsid w:val="0096254B"/>
    <w:rsid w:val="00964341"/>
    <w:rsid w:val="00966347"/>
    <w:rsid w:val="00966452"/>
    <w:rsid w:val="00966804"/>
    <w:rsid w:val="00966C05"/>
    <w:rsid w:val="00967034"/>
    <w:rsid w:val="00967375"/>
    <w:rsid w:val="00967ACE"/>
    <w:rsid w:val="00967D36"/>
    <w:rsid w:val="009712B7"/>
    <w:rsid w:val="00973A93"/>
    <w:rsid w:val="00974B78"/>
    <w:rsid w:val="00975CC1"/>
    <w:rsid w:val="0097609E"/>
    <w:rsid w:val="009764A0"/>
    <w:rsid w:val="0097675F"/>
    <w:rsid w:val="009777BE"/>
    <w:rsid w:val="00977C90"/>
    <w:rsid w:val="00977DB2"/>
    <w:rsid w:val="00980C23"/>
    <w:rsid w:val="00986909"/>
    <w:rsid w:val="00987146"/>
    <w:rsid w:val="00987E6F"/>
    <w:rsid w:val="00993A5E"/>
    <w:rsid w:val="00994F5A"/>
    <w:rsid w:val="00994F93"/>
    <w:rsid w:val="009A3B91"/>
    <w:rsid w:val="009B0AE0"/>
    <w:rsid w:val="009B21CE"/>
    <w:rsid w:val="009B2894"/>
    <w:rsid w:val="009B2F3A"/>
    <w:rsid w:val="009B34F1"/>
    <w:rsid w:val="009B3576"/>
    <w:rsid w:val="009B4028"/>
    <w:rsid w:val="009B41DF"/>
    <w:rsid w:val="009B48B2"/>
    <w:rsid w:val="009B5B6D"/>
    <w:rsid w:val="009B68C2"/>
    <w:rsid w:val="009B7BD5"/>
    <w:rsid w:val="009C3F53"/>
    <w:rsid w:val="009C471C"/>
    <w:rsid w:val="009C50EB"/>
    <w:rsid w:val="009C6912"/>
    <w:rsid w:val="009C7BFC"/>
    <w:rsid w:val="009C7D6D"/>
    <w:rsid w:val="009D0256"/>
    <w:rsid w:val="009D0750"/>
    <w:rsid w:val="009D5669"/>
    <w:rsid w:val="009D5AF9"/>
    <w:rsid w:val="009D5DCE"/>
    <w:rsid w:val="009D764A"/>
    <w:rsid w:val="009E1B61"/>
    <w:rsid w:val="009E4620"/>
    <w:rsid w:val="009E5B03"/>
    <w:rsid w:val="009E5DB6"/>
    <w:rsid w:val="009E6A49"/>
    <w:rsid w:val="009E6C25"/>
    <w:rsid w:val="009E7708"/>
    <w:rsid w:val="009F315D"/>
    <w:rsid w:val="009F40F7"/>
    <w:rsid w:val="009F4F7B"/>
    <w:rsid w:val="009F545A"/>
    <w:rsid w:val="00A00E02"/>
    <w:rsid w:val="00A01068"/>
    <w:rsid w:val="00A0224E"/>
    <w:rsid w:val="00A035E6"/>
    <w:rsid w:val="00A05819"/>
    <w:rsid w:val="00A06012"/>
    <w:rsid w:val="00A06141"/>
    <w:rsid w:val="00A105C9"/>
    <w:rsid w:val="00A10930"/>
    <w:rsid w:val="00A113BC"/>
    <w:rsid w:val="00A117AB"/>
    <w:rsid w:val="00A20FD4"/>
    <w:rsid w:val="00A21080"/>
    <w:rsid w:val="00A21AF6"/>
    <w:rsid w:val="00A21C08"/>
    <w:rsid w:val="00A22089"/>
    <w:rsid w:val="00A23A45"/>
    <w:rsid w:val="00A24397"/>
    <w:rsid w:val="00A245A5"/>
    <w:rsid w:val="00A245D8"/>
    <w:rsid w:val="00A27252"/>
    <w:rsid w:val="00A31D9E"/>
    <w:rsid w:val="00A324D5"/>
    <w:rsid w:val="00A338F0"/>
    <w:rsid w:val="00A33D55"/>
    <w:rsid w:val="00A342B3"/>
    <w:rsid w:val="00A34A70"/>
    <w:rsid w:val="00A34C00"/>
    <w:rsid w:val="00A363EF"/>
    <w:rsid w:val="00A364F0"/>
    <w:rsid w:val="00A36A78"/>
    <w:rsid w:val="00A40867"/>
    <w:rsid w:val="00A41ACC"/>
    <w:rsid w:val="00A42681"/>
    <w:rsid w:val="00A439BF"/>
    <w:rsid w:val="00A455EB"/>
    <w:rsid w:val="00A4656B"/>
    <w:rsid w:val="00A47EDB"/>
    <w:rsid w:val="00A510EC"/>
    <w:rsid w:val="00A51233"/>
    <w:rsid w:val="00A5196E"/>
    <w:rsid w:val="00A5687A"/>
    <w:rsid w:val="00A56DFE"/>
    <w:rsid w:val="00A571DD"/>
    <w:rsid w:val="00A57A23"/>
    <w:rsid w:val="00A60170"/>
    <w:rsid w:val="00A623AA"/>
    <w:rsid w:val="00A62CE4"/>
    <w:rsid w:val="00A637E6"/>
    <w:rsid w:val="00A63C0F"/>
    <w:rsid w:val="00A63C16"/>
    <w:rsid w:val="00A63C84"/>
    <w:rsid w:val="00A65AB8"/>
    <w:rsid w:val="00A66B05"/>
    <w:rsid w:val="00A67E50"/>
    <w:rsid w:val="00A70D1F"/>
    <w:rsid w:val="00A726BF"/>
    <w:rsid w:val="00A7421C"/>
    <w:rsid w:val="00A77FE3"/>
    <w:rsid w:val="00A802B3"/>
    <w:rsid w:val="00A802D8"/>
    <w:rsid w:val="00A811D4"/>
    <w:rsid w:val="00A83208"/>
    <w:rsid w:val="00A83EF6"/>
    <w:rsid w:val="00A8560C"/>
    <w:rsid w:val="00A8580C"/>
    <w:rsid w:val="00A85A15"/>
    <w:rsid w:val="00A87613"/>
    <w:rsid w:val="00A9242E"/>
    <w:rsid w:val="00A93A95"/>
    <w:rsid w:val="00A93C8C"/>
    <w:rsid w:val="00A94229"/>
    <w:rsid w:val="00A94F1F"/>
    <w:rsid w:val="00A962C2"/>
    <w:rsid w:val="00A973A6"/>
    <w:rsid w:val="00A97C8A"/>
    <w:rsid w:val="00AA0D24"/>
    <w:rsid w:val="00AA372A"/>
    <w:rsid w:val="00AA4681"/>
    <w:rsid w:val="00AA5A9E"/>
    <w:rsid w:val="00AA6202"/>
    <w:rsid w:val="00AA77C0"/>
    <w:rsid w:val="00AA7861"/>
    <w:rsid w:val="00AA7FAB"/>
    <w:rsid w:val="00AB0158"/>
    <w:rsid w:val="00AB2508"/>
    <w:rsid w:val="00AB2702"/>
    <w:rsid w:val="00AB302A"/>
    <w:rsid w:val="00AB53AC"/>
    <w:rsid w:val="00AB75CB"/>
    <w:rsid w:val="00AC79FE"/>
    <w:rsid w:val="00AD220A"/>
    <w:rsid w:val="00AD4874"/>
    <w:rsid w:val="00AD4C75"/>
    <w:rsid w:val="00AD4FC2"/>
    <w:rsid w:val="00AD5959"/>
    <w:rsid w:val="00AD5C40"/>
    <w:rsid w:val="00AD7E22"/>
    <w:rsid w:val="00AD7E90"/>
    <w:rsid w:val="00AE2247"/>
    <w:rsid w:val="00AE2F49"/>
    <w:rsid w:val="00AE4882"/>
    <w:rsid w:val="00AE4A5A"/>
    <w:rsid w:val="00AE691E"/>
    <w:rsid w:val="00AE6F42"/>
    <w:rsid w:val="00AE7B15"/>
    <w:rsid w:val="00AF10D7"/>
    <w:rsid w:val="00AF1145"/>
    <w:rsid w:val="00AF17FA"/>
    <w:rsid w:val="00AF2F1C"/>
    <w:rsid w:val="00B066C2"/>
    <w:rsid w:val="00B07F4A"/>
    <w:rsid w:val="00B11AA1"/>
    <w:rsid w:val="00B11D2B"/>
    <w:rsid w:val="00B12ABB"/>
    <w:rsid w:val="00B1324B"/>
    <w:rsid w:val="00B13BFD"/>
    <w:rsid w:val="00B146F3"/>
    <w:rsid w:val="00B15A95"/>
    <w:rsid w:val="00B21DC2"/>
    <w:rsid w:val="00B23CC6"/>
    <w:rsid w:val="00B24F77"/>
    <w:rsid w:val="00B259AD"/>
    <w:rsid w:val="00B25E82"/>
    <w:rsid w:val="00B26082"/>
    <w:rsid w:val="00B26F8E"/>
    <w:rsid w:val="00B27EFD"/>
    <w:rsid w:val="00B30A58"/>
    <w:rsid w:val="00B317AA"/>
    <w:rsid w:val="00B3647F"/>
    <w:rsid w:val="00B37383"/>
    <w:rsid w:val="00B416AA"/>
    <w:rsid w:val="00B4228E"/>
    <w:rsid w:val="00B435DB"/>
    <w:rsid w:val="00B46B05"/>
    <w:rsid w:val="00B4709F"/>
    <w:rsid w:val="00B475B8"/>
    <w:rsid w:val="00B478CB"/>
    <w:rsid w:val="00B50C50"/>
    <w:rsid w:val="00B515CC"/>
    <w:rsid w:val="00B5366D"/>
    <w:rsid w:val="00B54AC3"/>
    <w:rsid w:val="00B555B6"/>
    <w:rsid w:val="00B56EFE"/>
    <w:rsid w:val="00B61DD5"/>
    <w:rsid w:val="00B61FA9"/>
    <w:rsid w:val="00B6267D"/>
    <w:rsid w:val="00B626C9"/>
    <w:rsid w:val="00B62F0C"/>
    <w:rsid w:val="00B633F3"/>
    <w:rsid w:val="00B64D3C"/>
    <w:rsid w:val="00B6529E"/>
    <w:rsid w:val="00B66D0E"/>
    <w:rsid w:val="00B675ED"/>
    <w:rsid w:val="00B67E73"/>
    <w:rsid w:val="00B74AD1"/>
    <w:rsid w:val="00B75455"/>
    <w:rsid w:val="00B75F4E"/>
    <w:rsid w:val="00B7704C"/>
    <w:rsid w:val="00B7786D"/>
    <w:rsid w:val="00B77F86"/>
    <w:rsid w:val="00B828C9"/>
    <w:rsid w:val="00B847F4"/>
    <w:rsid w:val="00B84AE7"/>
    <w:rsid w:val="00B853A2"/>
    <w:rsid w:val="00B86402"/>
    <w:rsid w:val="00B869DD"/>
    <w:rsid w:val="00B87440"/>
    <w:rsid w:val="00B90206"/>
    <w:rsid w:val="00B90F90"/>
    <w:rsid w:val="00B9397F"/>
    <w:rsid w:val="00B93BFD"/>
    <w:rsid w:val="00B95E34"/>
    <w:rsid w:val="00B97CD9"/>
    <w:rsid w:val="00BA0D00"/>
    <w:rsid w:val="00BA143A"/>
    <w:rsid w:val="00BA2F29"/>
    <w:rsid w:val="00BB0F10"/>
    <w:rsid w:val="00BB12A3"/>
    <w:rsid w:val="00BB1356"/>
    <w:rsid w:val="00BB136D"/>
    <w:rsid w:val="00BB3148"/>
    <w:rsid w:val="00BB4FCD"/>
    <w:rsid w:val="00BB6067"/>
    <w:rsid w:val="00BB7077"/>
    <w:rsid w:val="00BB7B55"/>
    <w:rsid w:val="00BC175D"/>
    <w:rsid w:val="00BC4365"/>
    <w:rsid w:val="00BC49DB"/>
    <w:rsid w:val="00BD01DC"/>
    <w:rsid w:val="00BD0BDC"/>
    <w:rsid w:val="00BD1751"/>
    <w:rsid w:val="00BD1F2F"/>
    <w:rsid w:val="00BD3914"/>
    <w:rsid w:val="00BD3C38"/>
    <w:rsid w:val="00BD56BE"/>
    <w:rsid w:val="00BD5D98"/>
    <w:rsid w:val="00BD6072"/>
    <w:rsid w:val="00BE06F5"/>
    <w:rsid w:val="00BE110A"/>
    <w:rsid w:val="00BE354F"/>
    <w:rsid w:val="00BE4225"/>
    <w:rsid w:val="00BE6B08"/>
    <w:rsid w:val="00BF0703"/>
    <w:rsid w:val="00BF35E6"/>
    <w:rsid w:val="00BF375C"/>
    <w:rsid w:val="00BF3934"/>
    <w:rsid w:val="00BF40B5"/>
    <w:rsid w:val="00BF6312"/>
    <w:rsid w:val="00BF787A"/>
    <w:rsid w:val="00BF7AD2"/>
    <w:rsid w:val="00C00CD7"/>
    <w:rsid w:val="00C00EFB"/>
    <w:rsid w:val="00C03093"/>
    <w:rsid w:val="00C03E5C"/>
    <w:rsid w:val="00C04514"/>
    <w:rsid w:val="00C045B9"/>
    <w:rsid w:val="00C06C49"/>
    <w:rsid w:val="00C11240"/>
    <w:rsid w:val="00C13B31"/>
    <w:rsid w:val="00C1663C"/>
    <w:rsid w:val="00C17333"/>
    <w:rsid w:val="00C17338"/>
    <w:rsid w:val="00C17900"/>
    <w:rsid w:val="00C17DCE"/>
    <w:rsid w:val="00C21190"/>
    <w:rsid w:val="00C2278E"/>
    <w:rsid w:val="00C23814"/>
    <w:rsid w:val="00C23F41"/>
    <w:rsid w:val="00C2663C"/>
    <w:rsid w:val="00C26965"/>
    <w:rsid w:val="00C272D6"/>
    <w:rsid w:val="00C27969"/>
    <w:rsid w:val="00C27CC0"/>
    <w:rsid w:val="00C31256"/>
    <w:rsid w:val="00C32C14"/>
    <w:rsid w:val="00C330FE"/>
    <w:rsid w:val="00C33862"/>
    <w:rsid w:val="00C37B67"/>
    <w:rsid w:val="00C40B88"/>
    <w:rsid w:val="00C45DF4"/>
    <w:rsid w:val="00C5055B"/>
    <w:rsid w:val="00C50B1F"/>
    <w:rsid w:val="00C512E3"/>
    <w:rsid w:val="00C52D0F"/>
    <w:rsid w:val="00C53507"/>
    <w:rsid w:val="00C53FF3"/>
    <w:rsid w:val="00C552B8"/>
    <w:rsid w:val="00C555CE"/>
    <w:rsid w:val="00C55C8C"/>
    <w:rsid w:val="00C55F2C"/>
    <w:rsid w:val="00C56851"/>
    <w:rsid w:val="00C57AF4"/>
    <w:rsid w:val="00C60DE3"/>
    <w:rsid w:val="00C64420"/>
    <w:rsid w:val="00C646B5"/>
    <w:rsid w:val="00C66358"/>
    <w:rsid w:val="00C67043"/>
    <w:rsid w:val="00C67976"/>
    <w:rsid w:val="00C67A7A"/>
    <w:rsid w:val="00C7087D"/>
    <w:rsid w:val="00C70F71"/>
    <w:rsid w:val="00C73730"/>
    <w:rsid w:val="00C74864"/>
    <w:rsid w:val="00C74D3F"/>
    <w:rsid w:val="00C77003"/>
    <w:rsid w:val="00C8005B"/>
    <w:rsid w:val="00C81C6B"/>
    <w:rsid w:val="00C82915"/>
    <w:rsid w:val="00C83509"/>
    <w:rsid w:val="00C83919"/>
    <w:rsid w:val="00C862A1"/>
    <w:rsid w:val="00C8636B"/>
    <w:rsid w:val="00C86882"/>
    <w:rsid w:val="00C90577"/>
    <w:rsid w:val="00C90A9F"/>
    <w:rsid w:val="00C91726"/>
    <w:rsid w:val="00C94289"/>
    <w:rsid w:val="00C94919"/>
    <w:rsid w:val="00C95D4D"/>
    <w:rsid w:val="00C97340"/>
    <w:rsid w:val="00C97AA9"/>
    <w:rsid w:val="00CA16C7"/>
    <w:rsid w:val="00CA23EC"/>
    <w:rsid w:val="00CA2590"/>
    <w:rsid w:val="00CA3541"/>
    <w:rsid w:val="00CA4453"/>
    <w:rsid w:val="00CA7C6B"/>
    <w:rsid w:val="00CB2780"/>
    <w:rsid w:val="00CB4AFE"/>
    <w:rsid w:val="00CB5F2A"/>
    <w:rsid w:val="00CB777C"/>
    <w:rsid w:val="00CC0505"/>
    <w:rsid w:val="00CC0E7E"/>
    <w:rsid w:val="00CC16A1"/>
    <w:rsid w:val="00CC44F2"/>
    <w:rsid w:val="00CC59F6"/>
    <w:rsid w:val="00CC67A3"/>
    <w:rsid w:val="00CD06FE"/>
    <w:rsid w:val="00CD0A1B"/>
    <w:rsid w:val="00CD0AE5"/>
    <w:rsid w:val="00CD290B"/>
    <w:rsid w:val="00CD2FD5"/>
    <w:rsid w:val="00CD4863"/>
    <w:rsid w:val="00CD55D4"/>
    <w:rsid w:val="00CD58DB"/>
    <w:rsid w:val="00CD6792"/>
    <w:rsid w:val="00CD6C63"/>
    <w:rsid w:val="00CD7FED"/>
    <w:rsid w:val="00CE0D82"/>
    <w:rsid w:val="00CE151E"/>
    <w:rsid w:val="00CE5B13"/>
    <w:rsid w:val="00CF0536"/>
    <w:rsid w:val="00CF12E1"/>
    <w:rsid w:val="00CF21CB"/>
    <w:rsid w:val="00CF22CC"/>
    <w:rsid w:val="00CF267E"/>
    <w:rsid w:val="00CF286D"/>
    <w:rsid w:val="00CF6CA9"/>
    <w:rsid w:val="00CF75B3"/>
    <w:rsid w:val="00D016E6"/>
    <w:rsid w:val="00D05784"/>
    <w:rsid w:val="00D062D3"/>
    <w:rsid w:val="00D148A0"/>
    <w:rsid w:val="00D1555A"/>
    <w:rsid w:val="00D17403"/>
    <w:rsid w:val="00D228AC"/>
    <w:rsid w:val="00D23445"/>
    <w:rsid w:val="00D247F2"/>
    <w:rsid w:val="00D257CE"/>
    <w:rsid w:val="00D2650F"/>
    <w:rsid w:val="00D27A3A"/>
    <w:rsid w:val="00D30706"/>
    <w:rsid w:val="00D309DE"/>
    <w:rsid w:val="00D3241A"/>
    <w:rsid w:val="00D355E6"/>
    <w:rsid w:val="00D37652"/>
    <w:rsid w:val="00D37BFA"/>
    <w:rsid w:val="00D37C0C"/>
    <w:rsid w:val="00D40441"/>
    <w:rsid w:val="00D40824"/>
    <w:rsid w:val="00D42A9F"/>
    <w:rsid w:val="00D45EA1"/>
    <w:rsid w:val="00D50E67"/>
    <w:rsid w:val="00D53C80"/>
    <w:rsid w:val="00D57544"/>
    <w:rsid w:val="00D57B53"/>
    <w:rsid w:val="00D60648"/>
    <w:rsid w:val="00D61C5D"/>
    <w:rsid w:val="00D639A2"/>
    <w:rsid w:val="00D64090"/>
    <w:rsid w:val="00D648EE"/>
    <w:rsid w:val="00D6575D"/>
    <w:rsid w:val="00D67FB7"/>
    <w:rsid w:val="00D70C39"/>
    <w:rsid w:val="00D70FB8"/>
    <w:rsid w:val="00D7133C"/>
    <w:rsid w:val="00D72497"/>
    <w:rsid w:val="00D72710"/>
    <w:rsid w:val="00D7464E"/>
    <w:rsid w:val="00D82B68"/>
    <w:rsid w:val="00D84027"/>
    <w:rsid w:val="00D84CB0"/>
    <w:rsid w:val="00D85195"/>
    <w:rsid w:val="00D857D1"/>
    <w:rsid w:val="00D873BA"/>
    <w:rsid w:val="00D920BA"/>
    <w:rsid w:val="00D92DAD"/>
    <w:rsid w:val="00D93059"/>
    <w:rsid w:val="00D95BBB"/>
    <w:rsid w:val="00D9601B"/>
    <w:rsid w:val="00D97B3A"/>
    <w:rsid w:val="00DA10CE"/>
    <w:rsid w:val="00DA207D"/>
    <w:rsid w:val="00DA2690"/>
    <w:rsid w:val="00DA6291"/>
    <w:rsid w:val="00DA6A7C"/>
    <w:rsid w:val="00DB069F"/>
    <w:rsid w:val="00DB126F"/>
    <w:rsid w:val="00DB1663"/>
    <w:rsid w:val="00DB1B6E"/>
    <w:rsid w:val="00DB5696"/>
    <w:rsid w:val="00DB6903"/>
    <w:rsid w:val="00DB7650"/>
    <w:rsid w:val="00DC0615"/>
    <w:rsid w:val="00DC121D"/>
    <w:rsid w:val="00DC247E"/>
    <w:rsid w:val="00DC2833"/>
    <w:rsid w:val="00DC4C5C"/>
    <w:rsid w:val="00DC5615"/>
    <w:rsid w:val="00DC61A6"/>
    <w:rsid w:val="00DC7065"/>
    <w:rsid w:val="00DC71B1"/>
    <w:rsid w:val="00DD2DF5"/>
    <w:rsid w:val="00DD5DD9"/>
    <w:rsid w:val="00DD6111"/>
    <w:rsid w:val="00DD6776"/>
    <w:rsid w:val="00DD69E6"/>
    <w:rsid w:val="00DD6D2B"/>
    <w:rsid w:val="00DD6F0F"/>
    <w:rsid w:val="00DD77EA"/>
    <w:rsid w:val="00DE0323"/>
    <w:rsid w:val="00DE7148"/>
    <w:rsid w:val="00DE7834"/>
    <w:rsid w:val="00DF0D4C"/>
    <w:rsid w:val="00DF1F77"/>
    <w:rsid w:val="00DF1F95"/>
    <w:rsid w:val="00DF21C6"/>
    <w:rsid w:val="00DF2A9A"/>
    <w:rsid w:val="00DF5028"/>
    <w:rsid w:val="00DF5596"/>
    <w:rsid w:val="00DF6B4F"/>
    <w:rsid w:val="00DF75A7"/>
    <w:rsid w:val="00DF7809"/>
    <w:rsid w:val="00DF7B5D"/>
    <w:rsid w:val="00E00ABA"/>
    <w:rsid w:val="00E018F9"/>
    <w:rsid w:val="00E01E6D"/>
    <w:rsid w:val="00E01F7C"/>
    <w:rsid w:val="00E034E9"/>
    <w:rsid w:val="00E03B13"/>
    <w:rsid w:val="00E03DBB"/>
    <w:rsid w:val="00E059D1"/>
    <w:rsid w:val="00E0630D"/>
    <w:rsid w:val="00E06DB0"/>
    <w:rsid w:val="00E10199"/>
    <w:rsid w:val="00E115DE"/>
    <w:rsid w:val="00E11975"/>
    <w:rsid w:val="00E129DD"/>
    <w:rsid w:val="00E13055"/>
    <w:rsid w:val="00E15671"/>
    <w:rsid w:val="00E203D7"/>
    <w:rsid w:val="00E23748"/>
    <w:rsid w:val="00E25422"/>
    <w:rsid w:val="00E26E93"/>
    <w:rsid w:val="00E271C1"/>
    <w:rsid w:val="00E27881"/>
    <w:rsid w:val="00E31584"/>
    <w:rsid w:val="00E34498"/>
    <w:rsid w:val="00E37940"/>
    <w:rsid w:val="00E41620"/>
    <w:rsid w:val="00E419B6"/>
    <w:rsid w:val="00E43F09"/>
    <w:rsid w:val="00E44173"/>
    <w:rsid w:val="00E445F1"/>
    <w:rsid w:val="00E44C17"/>
    <w:rsid w:val="00E46075"/>
    <w:rsid w:val="00E461E1"/>
    <w:rsid w:val="00E463CB"/>
    <w:rsid w:val="00E4677C"/>
    <w:rsid w:val="00E470F0"/>
    <w:rsid w:val="00E47A8C"/>
    <w:rsid w:val="00E47D71"/>
    <w:rsid w:val="00E5161B"/>
    <w:rsid w:val="00E53E7A"/>
    <w:rsid w:val="00E565B5"/>
    <w:rsid w:val="00E56D02"/>
    <w:rsid w:val="00E56D97"/>
    <w:rsid w:val="00E61046"/>
    <w:rsid w:val="00E6301D"/>
    <w:rsid w:val="00E636DB"/>
    <w:rsid w:val="00E63E4C"/>
    <w:rsid w:val="00E653F4"/>
    <w:rsid w:val="00E663AC"/>
    <w:rsid w:val="00E71062"/>
    <w:rsid w:val="00E715FA"/>
    <w:rsid w:val="00E722F0"/>
    <w:rsid w:val="00E74187"/>
    <w:rsid w:val="00E754AF"/>
    <w:rsid w:val="00E769AB"/>
    <w:rsid w:val="00E7795D"/>
    <w:rsid w:val="00E83562"/>
    <w:rsid w:val="00E84539"/>
    <w:rsid w:val="00E849F6"/>
    <w:rsid w:val="00E85CF3"/>
    <w:rsid w:val="00E912AE"/>
    <w:rsid w:val="00E91D45"/>
    <w:rsid w:val="00E92B0A"/>
    <w:rsid w:val="00E93440"/>
    <w:rsid w:val="00E938D5"/>
    <w:rsid w:val="00EA031A"/>
    <w:rsid w:val="00EB0346"/>
    <w:rsid w:val="00EB0B52"/>
    <w:rsid w:val="00EB12A1"/>
    <w:rsid w:val="00EB2637"/>
    <w:rsid w:val="00EB3A77"/>
    <w:rsid w:val="00EB56D8"/>
    <w:rsid w:val="00EB5C45"/>
    <w:rsid w:val="00EB70F7"/>
    <w:rsid w:val="00EC1462"/>
    <w:rsid w:val="00EC16EF"/>
    <w:rsid w:val="00EC184F"/>
    <w:rsid w:val="00EC187D"/>
    <w:rsid w:val="00EC1EC9"/>
    <w:rsid w:val="00EC60C6"/>
    <w:rsid w:val="00EC6506"/>
    <w:rsid w:val="00EC71A7"/>
    <w:rsid w:val="00EC7B60"/>
    <w:rsid w:val="00ED02A7"/>
    <w:rsid w:val="00ED204F"/>
    <w:rsid w:val="00ED2FDA"/>
    <w:rsid w:val="00ED4DBB"/>
    <w:rsid w:val="00ED544A"/>
    <w:rsid w:val="00ED69FC"/>
    <w:rsid w:val="00EE089F"/>
    <w:rsid w:val="00EE1B30"/>
    <w:rsid w:val="00EE2D7F"/>
    <w:rsid w:val="00EE2E69"/>
    <w:rsid w:val="00EE344B"/>
    <w:rsid w:val="00EE68FA"/>
    <w:rsid w:val="00EE6B2F"/>
    <w:rsid w:val="00EE77B6"/>
    <w:rsid w:val="00EF0856"/>
    <w:rsid w:val="00EF2E4B"/>
    <w:rsid w:val="00EF3610"/>
    <w:rsid w:val="00EF4A75"/>
    <w:rsid w:val="00EF5E89"/>
    <w:rsid w:val="00F00052"/>
    <w:rsid w:val="00F00474"/>
    <w:rsid w:val="00F02DE2"/>
    <w:rsid w:val="00F04440"/>
    <w:rsid w:val="00F0486B"/>
    <w:rsid w:val="00F04D00"/>
    <w:rsid w:val="00F04FE5"/>
    <w:rsid w:val="00F05ADC"/>
    <w:rsid w:val="00F07622"/>
    <w:rsid w:val="00F10F76"/>
    <w:rsid w:val="00F12302"/>
    <w:rsid w:val="00F128AE"/>
    <w:rsid w:val="00F12B20"/>
    <w:rsid w:val="00F13663"/>
    <w:rsid w:val="00F139E0"/>
    <w:rsid w:val="00F14905"/>
    <w:rsid w:val="00F14DD0"/>
    <w:rsid w:val="00F14E56"/>
    <w:rsid w:val="00F17261"/>
    <w:rsid w:val="00F2105F"/>
    <w:rsid w:val="00F22885"/>
    <w:rsid w:val="00F2594D"/>
    <w:rsid w:val="00F26456"/>
    <w:rsid w:val="00F270E1"/>
    <w:rsid w:val="00F27AFB"/>
    <w:rsid w:val="00F27FD7"/>
    <w:rsid w:val="00F30B54"/>
    <w:rsid w:val="00F3280E"/>
    <w:rsid w:val="00F35126"/>
    <w:rsid w:val="00F3541E"/>
    <w:rsid w:val="00F36E6E"/>
    <w:rsid w:val="00F373A3"/>
    <w:rsid w:val="00F37B43"/>
    <w:rsid w:val="00F37D0C"/>
    <w:rsid w:val="00F40B0D"/>
    <w:rsid w:val="00F41E03"/>
    <w:rsid w:val="00F41E3F"/>
    <w:rsid w:val="00F42050"/>
    <w:rsid w:val="00F42498"/>
    <w:rsid w:val="00F45C80"/>
    <w:rsid w:val="00F45D29"/>
    <w:rsid w:val="00F47689"/>
    <w:rsid w:val="00F501D2"/>
    <w:rsid w:val="00F52EB6"/>
    <w:rsid w:val="00F54244"/>
    <w:rsid w:val="00F54749"/>
    <w:rsid w:val="00F5483C"/>
    <w:rsid w:val="00F54FBB"/>
    <w:rsid w:val="00F5525F"/>
    <w:rsid w:val="00F557D9"/>
    <w:rsid w:val="00F6126E"/>
    <w:rsid w:val="00F614BD"/>
    <w:rsid w:val="00F625DB"/>
    <w:rsid w:val="00F631A7"/>
    <w:rsid w:val="00F639F9"/>
    <w:rsid w:val="00F647E9"/>
    <w:rsid w:val="00F648F8"/>
    <w:rsid w:val="00F659B4"/>
    <w:rsid w:val="00F66719"/>
    <w:rsid w:val="00F71FAF"/>
    <w:rsid w:val="00F754CF"/>
    <w:rsid w:val="00F75FCF"/>
    <w:rsid w:val="00F7682B"/>
    <w:rsid w:val="00F7764D"/>
    <w:rsid w:val="00F80769"/>
    <w:rsid w:val="00F820F7"/>
    <w:rsid w:val="00F82FFA"/>
    <w:rsid w:val="00F838E2"/>
    <w:rsid w:val="00F84938"/>
    <w:rsid w:val="00F879EE"/>
    <w:rsid w:val="00F92D8C"/>
    <w:rsid w:val="00F9346B"/>
    <w:rsid w:val="00F93936"/>
    <w:rsid w:val="00F93F8F"/>
    <w:rsid w:val="00F940EC"/>
    <w:rsid w:val="00F944E2"/>
    <w:rsid w:val="00F947D9"/>
    <w:rsid w:val="00F949F7"/>
    <w:rsid w:val="00F95568"/>
    <w:rsid w:val="00F9611B"/>
    <w:rsid w:val="00F965BC"/>
    <w:rsid w:val="00FA0725"/>
    <w:rsid w:val="00FA0735"/>
    <w:rsid w:val="00FA283D"/>
    <w:rsid w:val="00FA37DA"/>
    <w:rsid w:val="00FA549C"/>
    <w:rsid w:val="00FB1882"/>
    <w:rsid w:val="00FB299F"/>
    <w:rsid w:val="00FB539A"/>
    <w:rsid w:val="00FB75D7"/>
    <w:rsid w:val="00FC131B"/>
    <w:rsid w:val="00FC14DF"/>
    <w:rsid w:val="00FC2039"/>
    <w:rsid w:val="00FC5D9E"/>
    <w:rsid w:val="00FC6F19"/>
    <w:rsid w:val="00FC711E"/>
    <w:rsid w:val="00FC7F7C"/>
    <w:rsid w:val="00FD0137"/>
    <w:rsid w:val="00FD1000"/>
    <w:rsid w:val="00FD47A3"/>
    <w:rsid w:val="00FD651F"/>
    <w:rsid w:val="00FD6F57"/>
    <w:rsid w:val="00FD73DA"/>
    <w:rsid w:val="00FD7C34"/>
    <w:rsid w:val="00FE111F"/>
    <w:rsid w:val="00FE3324"/>
    <w:rsid w:val="00FE4BEB"/>
    <w:rsid w:val="00FE50CD"/>
    <w:rsid w:val="00FE50F6"/>
    <w:rsid w:val="00FE6BBD"/>
    <w:rsid w:val="00FE7AF9"/>
    <w:rsid w:val="00FE7E71"/>
    <w:rsid w:val="00FF098E"/>
    <w:rsid w:val="00FF1D8D"/>
    <w:rsid w:val="00FF2AB7"/>
    <w:rsid w:val="00FF2DD0"/>
    <w:rsid w:val="00FF4E9A"/>
    <w:rsid w:val="00FF7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B45B2"/>
  <w15:docId w15:val="{3025FB06-5417-4110-949B-85C5DEE00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aliases w:val="Standardowy1"/>
    <w:qFormat/>
    <w:rsid w:val="009E6A49"/>
    <w:pPr>
      <w:widowControl w:val="0"/>
    </w:pPr>
    <w:rPr>
      <w:rFonts w:ascii="Times New Roman" w:eastAsia="Times New Roman" w:hAnsi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F3052"/>
    <w:pPr>
      <w:keepNext/>
      <w:keepLines/>
      <w:widowControl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x-none" w:eastAsia="x-none"/>
    </w:rPr>
  </w:style>
  <w:style w:type="paragraph" w:styleId="Nagwek2">
    <w:name w:val="heading 2"/>
    <w:aliases w:val="ASAPHeading 2,Numbered - 2,h 3, ICL,Heading 2a,H2,PA Major Section,l2,Headline 2,h2,2,headi,heading2,h21,h22,21,kopregel 2,Titre m,ICL"/>
    <w:basedOn w:val="Normalny"/>
    <w:next w:val="Normalny"/>
    <w:link w:val="Nagwek2Znak"/>
    <w:qFormat/>
    <w:rsid w:val="00627A68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nhideWhenUsed/>
    <w:qFormat/>
    <w:rsid w:val="00BB3148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rsid w:val="000F3052"/>
    <w:pPr>
      <w:keepNext/>
      <w:pageBreakBefore/>
      <w:widowControl/>
      <w:jc w:val="both"/>
      <w:textAlignment w:val="top"/>
      <w:outlineLvl w:val="3"/>
    </w:pPr>
    <w:rPr>
      <w:rFonts w:ascii="Arial" w:hAnsi="Arial"/>
      <w:b/>
      <w:bCs/>
      <w:sz w:val="28"/>
      <w:szCs w:val="24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rsid w:val="000F3052"/>
    <w:pPr>
      <w:keepNext/>
      <w:widowControl/>
      <w:jc w:val="center"/>
      <w:outlineLvl w:val="4"/>
    </w:pPr>
    <w:rPr>
      <w:rFonts w:ascii="Arial" w:hAnsi="Arial"/>
      <w:b/>
      <w:bCs/>
      <w:sz w:val="28"/>
      <w:szCs w:val="24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rsid w:val="000F3052"/>
    <w:pPr>
      <w:keepNext/>
      <w:widowControl/>
      <w:outlineLvl w:val="5"/>
    </w:pPr>
    <w:rPr>
      <w:rFonts w:ascii="Arial" w:hAnsi="Arial"/>
      <w:b/>
      <w:bCs/>
      <w:sz w:val="24"/>
      <w:szCs w:val="24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627A68"/>
    <w:pPr>
      <w:keepNext/>
      <w:jc w:val="right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Nagwek8">
    <w:name w:val="heading 8"/>
    <w:basedOn w:val="Normalny"/>
    <w:next w:val="Normalny"/>
    <w:link w:val="Nagwek8Znak"/>
    <w:qFormat/>
    <w:rsid w:val="000F3052"/>
    <w:pPr>
      <w:keepNext/>
      <w:widowControl/>
      <w:spacing w:line="360" w:lineRule="auto"/>
      <w:jc w:val="both"/>
      <w:outlineLvl w:val="7"/>
    </w:pPr>
    <w:rPr>
      <w:rFonts w:ascii="Arial" w:hAnsi="Arial"/>
      <w:b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627A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aliases w:val="ASAPHeading 2 Znak,Numbered - 2 Znak,h 3 Znak, ICL Znak,Heading 2a Znak,H2 Znak,PA Major Section Znak,l2 Znak,Headline 2 Znak,h2 Znak,2 Znak,headi Znak,heading2 Znak,h21 Znak,h22 Znak,21 Znak,kopregel 2 Znak,Titre m Znak,ICL Znak"/>
    <w:link w:val="Nagwek2"/>
    <w:rsid w:val="00627A68"/>
    <w:rPr>
      <w:rFonts w:ascii="Cambria" w:eastAsia="Times New Roman" w:hAnsi="Cambria" w:cs="Times New Roman"/>
      <w:b/>
      <w:bCs/>
      <w:i/>
      <w:iCs/>
      <w:sz w:val="28"/>
      <w:szCs w:val="28"/>
      <w:lang w:val="x-none" w:eastAsia="x-none"/>
    </w:rPr>
  </w:style>
  <w:style w:type="character" w:customStyle="1" w:styleId="Nagwek7Znak">
    <w:name w:val="Nagłówek 7 Znak"/>
    <w:link w:val="Nagwek7"/>
    <w:uiPriority w:val="99"/>
    <w:rsid w:val="00627A68"/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styleId="Hipercze">
    <w:name w:val="Hyperlink"/>
    <w:uiPriority w:val="99"/>
    <w:rsid w:val="00627A68"/>
    <w:rPr>
      <w:color w:val="0000FF"/>
      <w:u w:val="single"/>
    </w:rPr>
  </w:style>
  <w:style w:type="paragraph" w:styleId="Tekstpodstawowy2">
    <w:name w:val="Body Text 2"/>
    <w:aliases w:val="Znak Znak,Znak, Znak"/>
    <w:basedOn w:val="Normalny"/>
    <w:link w:val="Tekstpodstawowy2Znak"/>
    <w:uiPriority w:val="99"/>
    <w:rsid w:val="00627A68"/>
    <w:pPr>
      <w:spacing w:after="120"/>
      <w:ind w:left="283"/>
    </w:pPr>
    <w:rPr>
      <w:lang w:val="x-none" w:eastAsia="x-none"/>
    </w:rPr>
  </w:style>
  <w:style w:type="character" w:customStyle="1" w:styleId="Tekstpodstawowy2Znak">
    <w:name w:val="Tekst podstawowy 2 Znak"/>
    <w:aliases w:val="Znak Znak Znak,Znak Znak1, Znak Znak"/>
    <w:link w:val="Tekstpodstawowy2"/>
    <w:uiPriority w:val="99"/>
    <w:rsid w:val="00627A6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styleId="Tekstpodstawowy">
    <w:name w:val="Body Text"/>
    <w:basedOn w:val="Normalny"/>
    <w:link w:val="TekstpodstawowyZnak"/>
    <w:rsid w:val="00627A68"/>
    <w:pPr>
      <w:jc w:val="both"/>
    </w:pPr>
    <w:rPr>
      <w:lang w:val="x-none" w:eastAsia="x-none"/>
    </w:rPr>
  </w:style>
  <w:style w:type="character" w:customStyle="1" w:styleId="TekstpodstawowyZnak">
    <w:name w:val="Tekst podstawowy Znak"/>
    <w:link w:val="Tekstpodstawowy"/>
    <w:rsid w:val="00627A6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BodyText21">
    <w:name w:val="Body Text 21"/>
    <w:basedOn w:val="Normalny"/>
    <w:uiPriority w:val="99"/>
    <w:rsid w:val="00627A68"/>
    <w:pPr>
      <w:ind w:firstLine="60"/>
      <w:jc w:val="both"/>
    </w:pPr>
    <w:rPr>
      <w:rFonts w:ascii="Arial" w:hAnsi="Arial" w:cs="Arial"/>
      <w:sz w:val="24"/>
      <w:szCs w:val="24"/>
    </w:rPr>
  </w:style>
  <w:style w:type="paragraph" w:styleId="Tekstprzypisudolnego">
    <w:name w:val="footnote text"/>
    <w:aliases w:val="Tekst przypisu"/>
    <w:basedOn w:val="Normalny"/>
    <w:link w:val="TekstprzypisudolnegoZnak"/>
    <w:uiPriority w:val="99"/>
    <w:rsid w:val="00627A68"/>
    <w:rPr>
      <w:lang w:val="x-none" w:eastAsia="x-none"/>
    </w:rPr>
  </w:style>
  <w:style w:type="character" w:customStyle="1" w:styleId="TekstprzypisudolnegoZnak">
    <w:name w:val="Tekst przypisu dolnego Znak"/>
    <w:aliases w:val="Tekst przypisu Znak"/>
    <w:link w:val="Tekstprzypisudolnego"/>
    <w:uiPriority w:val="99"/>
    <w:rsid w:val="00627A6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Odwoanieprzypisudolnego">
    <w:name w:val="footnote reference"/>
    <w:aliases w:val="Odwołanie przypisu"/>
    <w:uiPriority w:val="99"/>
    <w:rsid w:val="00627A68"/>
    <w:rPr>
      <w:vertAlign w:val="superscript"/>
    </w:rPr>
  </w:style>
  <w:style w:type="paragraph" w:styleId="Nagwek">
    <w:name w:val="header"/>
    <w:aliases w:val="Nagłówek strony,Punktowanie Znak,Punktowanie,Nagłówek strony nieparzystej Znak Znak,Nagłówek strony nieparzystej Znak,Nagłówek strony1,Nagłówek strony11"/>
    <w:basedOn w:val="Normalny"/>
    <w:link w:val="NagwekZnak"/>
    <w:uiPriority w:val="99"/>
    <w:rsid w:val="00627A68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aliases w:val="Nagłówek strony Znak,Punktowanie Znak Znak,Punktowanie Znak1,Nagłówek strony nieparzystej Znak Znak Znak,Nagłówek strony nieparzystej Znak Znak1,Nagłówek strony1 Znak,Nagłówek strony11 Znak"/>
    <w:link w:val="Nagwek"/>
    <w:uiPriority w:val="99"/>
    <w:rsid w:val="00627A68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paragraph" w:customStyle="1" w:styleId="TekstprzypisudolnegoTekstprzypisu">
    <w:name w:val="Tekst przypisu dolnego.Tekst przypisu"/>
    <w:basedOn w:val="Normalny"/>
    <w:uiPriority w:val="99"/>
    <w:rsid w:val="00627A68"/>
  </w:style>
  <w:style w:type="paragraph" w:customStyle="1" w:styleId="Tekstpodstawowy21">
    <w:name w:val="Tekst podstawowy 21"/>
    <w:basedOn w:val="Normalny"/>
    <w:rsid w:val="00627A68"/>
    <w:pPr>
      <w:widowControl/>
      <w:suppressAutoHyphens/>
      <w:overflowPunct w:val="0"/>
      <w:autoSpaceDE w:val="0"/>
      <w:textAlignment w:val="baseline"/>
    </w:pPr>
    <w:rPr>
      <w:rFonts w:ascii="Arial" w:hAnsi="Arial"/>
      <w:sz w:val="22"/>
      <w:lang w:eastAsia="ar-SA"/>
    </w:rPr>
  </w:style>
  <w:style w:type="paragraph" w:styleId="Tekstpodstawowywcity2">
    <w:name w:val="Body Text Indent 2"/>
    <w:basedOn w:val="Normalny"/>
    <w:link w:val="Tekstpodstawowywcity2Znak"/>
    <w:uiPriority w:val="99"/>
    <w:rsid w:val="00627A68"/>
    <w:pPr>
      <w:spacing w:after="120" w:line="480" w:lineRule="auto"/>
      <w:ind w:left="283"/>
    </w:pPr>
    <w:rPr>
      <w:lang w:val="x-none"/>
    </w:rPr>
  </w:style>
  <w:style w:type="character" w:customStyle="1" w:styleId="Tekstpodstawowywcity2Znak">
    <w:name w:val="Tekst podstawowy wcięty 2 Znak"/>
    <w:link w:val="Tekstpodstawowywcity2"/>
    <w:uiPriority w:val="99"/>
    <w:rsid w:val="00627A6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aliases w:val="L1,Numerowanie,Akapit z listą5,Wypunktowanie"/>
    <w:basedOn w:val="Normalny"/>
    <w:link w:val="AkapitzlistZnak"/>
    <w:uiPriority w:val="34"/>
    <w:qFormat/>
    <w:rsid w:val="00627A68"/>
    <w:pPr>
      <w:ind w:left="720"/>
      <w:contextualSpacing/>
    </w:pPr>
  </w:style>
  <w:style w:type="paragraph" w:customStyle="1" w:styleId="Default">
    <w:name w:val="Default"/>
    <w:link w:val="DefaultZnak"/>
    <w:rsid w:val="00627A68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tyl">
    <w:name w:val="Styl"/>
    <w:uiPriority w:val="99"/>
    <w:rsid w:val="00627A6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Tekstpodstawowy211">
    <w:name w:val="Tekst podstawowy 211"/>
    <w:basedOn w:val="Normalny"/>
    <w:uiPriority w:val="99"/>
    <w:rsid w:val="00627A68"/>
    <w:pPr>
      <w:widowControl/>
      <w:suppressAutoHyphens/>
      <w:overflowPunct w:val="0"/>
      <w:autoSpaceDE w:val="0"/>
      <w:textAlignment w:val="baseline"/>
    </w:pPr>
    <w:rPr>
      <w:rFonts w:ascii="Arial" w:hAnsi="Arial"/>
      <w:sz w:val="22"/>
      <w:lang w:eastAsia="ar-SA"/>
    </w:rPr>
  </w:style>
  <w:style w:type="paragraph" w:customStyle="1" w:styleId="Tekstpodstawowywcity22">
    <w:name w:val="Tekst podstawowy wcięty 22"/>
    <w:basedOn w:val="Normalny"/>
    <w:uiPriority w:val="99"/>
    <w:rsid w:val="00627A68"/>
    <w:pPr>
      <w:suppressAutoHyphens/>
      <w:spacing w:after="120" w:line="480" w:lineRule="auto"/>
      <w:ind w:left="283"/>
    </w:pPr>
    <w:rPr>
      <w:lang w:eastAsia="ar-SA"/>
    </w:rPr>
  </w:style>
  <w:style w:type="character" w:customStyle="1" w:styleId="Znakiprzypiswdolnych">
    <w:name w:val="Znaki przypisów dolnych"/>
    <w:rsid w:val="00627A68"/>
    <w:rPr>
      <w:vertAlign w:val="superscript"/>
    </w:rPr>
  </w:style>
  <w:style w:type="paragraph" w:styleId="Tekstdymka">
    <w:name w:val="Balloon Text"/>
    <w:basedOn w:val="Normalny"/>
    <w:link w:val="TekstdymkaZnak"/>
    <w:semiHidden/>
    <w:unhideWhenUsed/>
    <w:rsid w:val="00627A68"/>
    <w:rPr>
      <w:rFonts w:ascii="Tahoma" w:hAnsi="Tahoma"/>
      <w:sz w:val="16"/>
      <w:szCs w:val="16"/>
      <w:lang w:val="x-none"/>
    </w:rPr>
  </w:style>
  <w:style w:type="character" w:customStyle="1" w:styleId="TekstdymkaZnak">
    <w:name w:val="Tekst dymka Znak"/>
    <w:link w:val="Tekstdymka"/>
    <w:uiPriority w:val="99"/>
    <w:semiHidden/>
    <w:rsid w:val="00627A68"/>
    <w:rPr>
      <w:rFonts w:ascii="Tahoma" w:eastAsia="Times New Roman" w:hAnsi="Tahoma" w:cs="Tahoma"/>
      <w:sz w:val="16"/>
      <w:szCs w:val="16"/>
      <w:lang w:eastAsia="pl-PL"/>
    </w:rPr>
  </w:style>
  <w:style w:type="character" w:styleId="Odwoaniedokomentarza">
    <w:name w:val="annotation reference"/>
    <w:semiHidden/>
    <w:unhideWhenUsed/>
    <w:rsid w:val="00955790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955790"/>
    <w:rPr>
      <w:lang w:val="x-none"/>
    </w:rPr>
  </w:style>
  <w:style w:type="character" w:customStyle="1" w:styleId="TekstkomentarzaZnak">
    <w:name w:val="Tekst komentarza Znak"/>
    <w:link w:val="Tekstkomentarza"/>
    <w:rsid w:val="0095579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955790"/>
    <w:rPr>
      <w:b/>
      <w:bCs/>
    </w:rPr>
  </w:style>
  <w:style w:type="character" w:customStyle="1" w:styleId="TematkomentarzaZnak">
    <w:name w:val="Temat komentarza Znak"/>
    <w:link w:val="Tematkomentarza"/>
    <w:semiHidden/>
    <w:rsid w:val="0095579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949F7"/>
    <w:pPr>
      <w:tabs>
        <w:tab w:val="center" w:pos="4536"/>
        <w:tab w:val="right" w:pos="9072"/>
      </w:tabs>
    </w:pPr>
    <w:rPr>
      <w:lang w:val="x-none"/>
    </w:rPr>
  </w:style>
  <w:style w:type="character" w:customStyle="1" w:styleId="StopkaZnak">
    <w:name w:val="Stopka Znak"/>
    <w:link w:val="Stopka"/>
    <w:uiPriority w:val="99"/>
    <w:rsid w:val="00F949F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Akapitzlist1">
    <w:name w:val="Akapit z listą1"/>
    <w:basedOn w:val="Normalny"/>
    <w:uiPriority w:val="99"/>
    <w:rsid w:val="00920F3F"/>
    <w:pPr>
      <w:widowControl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Style3">
    <w:name w:val="Style3"/>
    <w:basedOn w:val="Normalny"/>
    <w:rsid w:val="002F2FB2"/>
    <w:pPr>
      <w:autoSpaceDE w:val="0"/>
      <w:autoSpaceDN w:val="0"/>
      <w:adjustRightInd w:val="0"/>
      <w:spacing w:line="374" w:lineRule="exact"/>
      <w:ind w:hanging="360"/>
      <w:jc w:val="both"/>
    </w:pPr>
    <w:rPr>
      <w:rFonts w:ascii="Trebuchet MS" w:hAnsi="Trebuchet MS"/>
      <w:sz w:val="24"/>
      <w:szCs w:val="24"/>
    </w:rPr>
  </w:style>
  <w:style w:type="character" w:customStyle="1" w:styleId="FontStyle11">
    <w:name w:val="Font Style11"/>
    <w:rsid w:val="002F2FB2"/>
    <w:rPr>
      <w:rFonts w:ascii="Trebuchet MS" w:hAnsi="Trebuchet MS" w:cs="Trebuchet MS"/>
      <w:sz w:val="22"/>
      <w:szCs w:val="22"/>
    </w:rPr>
  </w:style>
  <w:style w:type="character" w:customStyle="1" w:styleId="Nagwek3Znak">
    <w:name w:val="Nagłówek 3 Znak"/>
    <w:link w:val="Nagwek3"/>
    <w:rsid w:val="00BB3148"/>
    <w:rPr>
      <w:rFonts w:ascii="Cambria" w:eastAsia="Times New Roman" w:hAnsi="Cambria" w:cs="Times New Roman"/>
      <w:b/>
      <w:bCs/>
      <w:sz w:val="26"/>
      <w:szCs w:val="26"/>
    </w:rPr>
  </w:style>
  <w:style w:type="paragraph" w:styleId="Zwykytekst">
    <w:name w:val="Plain Text"/>
    <w:basedOn w:val="Normalny"/>
    <w:link w:val="ZwykytekstZnak"/>
    <w:uiPriority w:val="99"/>
    <w:rsid w:val="00743147"/>
    <w:pPr>
      <w:widowControl/>
      <w:autoSpaceDE w:val="0"/>
      <w:autoSpaceDN w:val="0"/>
    </w:pPr>
    <w:rPr>
      <w:rFonts w:ascii="Courier New" w:hAnsi="Courier New"/>
      <w:lang w:val="x-none" w:eastAsia="x-none"/>
    </w:rPr>
  </w:style>
  <w:style w:type="character" w:customStyle="1" w:styleId="ZwykytekstZnak">
    <w:name w:val="Zwykły tekst Znak"/>
    <w:link w:val="Zwykytekst"/>
    <w:uiPriority w:val="99"/>
    <w:rsid w:val="00743147"/>
    <w:rPr>
      <w:rFonts w:ascii="Courier New" w:eastAsia="Times New Roman" w:hAnsi="Courier New" w:cs="Courier New"/>
    </w:rPr>
  </w:style>
  <w:style w:type="character" w:customStyle="1" w:styleId="Nagwek1Znak">
    <w:name w:val="Nagłówek 1 Znak"/>
    <w:link w:val="Nagwek1"/>
    <w:uiPriority w:val="9"/>
    <w:rsid w:val="000F3052"/>
    <w:rPr>
      <w:rFonts w:ascii="Cambria" w:eastAsia="Times New Roman" w:hAnsi="Cambria"/>
      <w:b/>
      <w:bCs/>
      <w:color w:val="365F91"/>
      <w:sz w:val="28"/>
      <w:szCs w:val="28"/>
      <w:lang w:val="x-none" w:eastAsia="x-none"/>
    </w:rPr>
  </w:style>
  <w:style w:type="character" w:customStyle="1" w:styleId="Nagwek4Znak">
    <w:name w:val="Nagłówek 4 Znak"/>
    <w:link w:val="Nagwek4"/>
    <w:rsid w:val="000F3052"/>
    <w:rPr>
      <w:rFonts w:ascii="Arial" w:eastAsia="Times New Roman" w:hAnsi="Arial"/>
      <w:b/>
      <w:bCs/>
      <w:sz w:val="28"/>
      <w:szCs w:val="24"/>
      <w:lang w:val="x-none" w:eastAsia="x-none"/>
    </w:rPr>
  </w:style>
  <w:style w:type="character" w:customStyle="1" w:styleId="Nagwek5Znak">
    <w:name w:val="Nagłówek 5 Znak"/>
    <w:link w:val="Nagwek5"/>
    <w:rsid w:val="000F3052"/>
    <w:rPr>
      <w:rFonts w:ascii="Arial" w:eastAsia="Times New Roman" w:hAnsi="Arial"/>
      <w:b/>
      <w:bCs/>
      <w:sz w:val="28"/>
      <w:szCs w:val="24"/>
      <w:lang w:val="x-none" w:eastAsia="x-none"/>
    </w:rPr>
  </w:style>
  <w:style w:type="character" w:customStyle="1" w:styleId="Nagwek6Znak">
    <w:name w:val="Nagłówek 6 Znak"/>
    <w:link w:val="Nagwek6"/>
    <w:rsid w:val="000F3052"/>
    <w:rPr>
      <w:rFonts w:ascii="Arial" w:eastAsia="Times New Roman" w:hAnsi="Arial"/>
      <w:b/>
      <w:bCs/>
      <w:sz w:val="24"/>
      <w:szCs w:val="24"/>
      <w:lang w:val="x-none" w:eastAsia="x-none"/>
    </w:rPr>
  </w:style>
  <w:style w:type="character" w:customStyle="1" w:styleId="Nagwek8Znak">
    <w:name w:val="Nagłówek 8 Znak"/>
    <w:link w:val="Nagwek8"/>
    <w:rsid w:val="000F3052"/>
    <w:rPr>
      <w:rFonts w:ascii="Arial" w:eastAsia="Times New Roman" w:hAnsi="Arial"/>
      <w:b/>
      <w:sz w:val="22"/>
      <w:szCs w:val="22"/>
      <w:lang w:val="x-none" w:eastAsia="x-none"/>
    </w:rPr>
  </w:style>
  <w:style w:type="paragraph" w:customStyle="1" w:styleId="pkt">
    <w:name w:val="pkt"/>
    <w:basedOn w:val="Normalny"/>
    <w:rsid w:val="000F3052"/>
    <w:pPr>
      <w:widowControl/>
      <w:autoSpaceDE w:val="0"/>
      <w:autoSpaceDN w:val="0"/>
      <w:spacing w:before="60" w:after="60"/>
      <w:ind w:left="851" w:hanging="295"/>
      <w:jc w:val="both"/>
    </w:pPr>
    <w:rPr>
      <w:rFonts w:ascii="Tahoma" w:hAnsi="Tahoma"/>
      <w:sz w:val="18"/>
      <w:szCs w:val="19"/>
    </w:rPr>
  </w:style>
  <w:style w:type="paragraph" w:styleId="Indeks1">
    <w:name w:val="index 1"/>
    <w:basedOn w:val="Normalny"/>
    <w:next w:val="Normalny"/>
    <w:autoRedefine/>
    <w:semiHidden/>
    <w:unhideWhenUsed/>
    <w:rsid w:val="000F3052"/>
    <w:pPr>
      <w:widowControl/>
      <w:ind w:left="240" w:hanging="240"/>
    </w:pPr>
    <w:rPr>
      <w:sz w:val="24"/>
      <w:szCs w:val="24"/>
    </w:rPr>
  </w:style>
  <w:style w:type="paragraph" w:styleId="Nagwekindeksu">
    <w:name w:val="index heading"/>
    <w:basedOn w:val="Normalny"/>
    <w:next w:val="Indeks1"/>
    <w:semiHidden/>
    <w:rsid w:val="000F3052"/>
    <w:pPr>
      <w:widowControl/>
      <w:autoSpaceDE w:val="0"/>
      <w:autoSpaceDN w:val="0"/>
    </w:pPr>
    <w:rPr>
      <w:rFonts w:cs="Univers-PL"/>
      <w:szCs w:val="24"/>
    </w:rPr>
  </w:style>
  <w:style w:type="paragraph" w:styleId="Spistreci1">
    <w:name w:val="toc 1"/>
    <w:basedOn w:val="Normalny"/>
    <w:next w:val="Normalny"/>
    <w:autoRedefine/>
    <w:uiPriority w:val="39"/>
    <w:rsid w:val="000F3052"/>
    <w:pPr>
      <w:widowControl/>
      <w:tabs>
        <w:tab w:val="right" w:leader="dot" w:pos="10490"/>
      </w:tabs>
      <w:ind w:left="360" w:hanging="360"/>
    </w:pPr>
    <w:rPr>
      <w:rFonts w:ascii="Arial" w:hAnsi="Arial"/>
      <w:bCs/>
      <w:caps/>
      <w:sz w:val="24"/>
      <w:szCs w:val="24"/>
    </w:rPr>
  </w:style>
  <w:style w:type="paragraph" w:customStyle="1" w:styleId="Bartek">
    <w:name w:val="Bartek"/>
    <w:basedOn w:val="Normalny"/>
    <w:rsid w:val="000F3052"/>
    <w:pPr>
      <w:widowControl/>
    </w:pPr>
    <w:rPr>
      <w:sz w:val="28"/>
    </w:rPr>
  </w:style>
  <w:style w:type="paragraph" w:customStyle="1" w:styleId="Standard">
    <w:name w:val="Standard"/>
    <w:rsid w:val="000F305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styleId="Tekstpodstawowywcity3">
    <w:name w:val="Body Text Indent 3"/>
    <w:basedOn w:val="Normalny"/>
    <w:link w:val="Tekstpodstawowywcity3Znak"/>
    <w:rsid w:val="000F3052"/>
    <w:pPr>
      <w:widowControl/>
      <w:numPr>
        <w:ilvl w:val="1"/>
      </w:numPr>
      <w:tabs>
        <w:tab w:val="num" w:pos="1260"/>
      </w:tabs>
      <w:ind w:left="1260" w:hanging="180"/>
      <w:jc w:val="both"/>
    </w:pPr>
    <w:rPr>
      <w:rFonts w:ascii="Arial" w:hAnsi="Arial"/>
      <w:sz w:val="22"/>
      <w:szCs w:val="22"/>
      <w:lang w:val="x-none" w:eastAsia="x-none"/>
    </w:rPr>
  </w:style>
  <w:style w:type="character" w:customStyle="1" w:styleId="Tekstpodstawowywcity3Znak">
    <w:name w:val="Tekst podstawowy wcięty 3 Znak"/>
    <w:link w:val="Tekstpodstawowywcity3"/>
    <w:rsid w:val="000F3052"/>
    <w:rPr>
      <w:rFonts w:ascii="Arial" w:eastAsia="Times New Roman" w:hAnsi="Arial"/>
      <w:sz w:val="22"/>
      <w:szCs w:val="22"/>
      <w:lang w:val="x-none" w:eastAsia="x-none"/>
    </w:rPr>
  </w:style>
  <w:style w:type="paragraph" w:styleId="Tekstpodstawowy3">
    <w:name w:val="Body Text 3"/>
    <w:basedOn w:val="Normalny"/>
    <w:link w:val="Tekstpodstawowy3Znak"/>
    <w:rsid w:val="000F3052"/>
    <w:pPr>
      <w:widowControl/>
    </w:pPr>
    <w:rPr>
      <w:rFonts w:ascii="Arial" w:hAnsi="Arial"/>
      <w:lang w:val="x-none" w:eastAsia="x-none"/>
    </w:rPr>
  </w:style>
  <w:style w:type="character" w:customStyle="1" w:styleId="Tekstpodstawowy3Znak">
    <w:name w:val="Tekst podstawowy 3 Znak"/>
    <w:link w:val="Tekstpodstawowy3"/>
    <w:rsid w:val="000F3052"/>
    <w:rPr>
      <w:rFonts w:ascii="Arial" w:eastAsia="Times New Roman" w:hAnsi="Arial"/>
      <w:lang w:val="x-none" w:eastAsia="x-none"/>
    </w:rPr>
  </w:style>
  <w:style w:type="paragraph" w:styleId="Spistreci4">
    <w:name w:val="toc 4"/>
    <w:basedOn w:val="Normalny"/>
    <w:next w:val="Normalny"/>
    <w:autoRedefine/>
    <w:semiHidden/>
    <w:rsid w:val="000F3052"/>
    <w:pPr>
      <w:widowControl/>
      <w:spacing w:line="276" w:lineRule="auto"/>
      <w:ind w:left="142"/>
      <w:jc w:val="both"/>
    </w:pPr>
    <w:rPr>
      <w:rFonts w:ascii="Arial" w:hAnsi="Arial" w:cs="Arial"/>
      <w:b/>
      <w:i/>
      <w:sz w:val="18"/>
      <w:szCs w:val="18"/>
    </w:rPr>
  </w:style>
  <w:style w:type="paragraph" w:styleId="Tekstpodstawowywcity">
    <w:name w:val="Body Text Indent"/>
    <w:basedOn w:val="Normalny"/>
    <w:link w:val="TekstpodstawowywcityZnak"/>
    <w:rsid w:val="000F3052"/>
    <w:pPr>
      <w:widowControl/>
      <w:numPr>
        <w:ilvl w:val="12"/>
      </w:numPr>
      <w:ind w:left="290" w:hanging="290"/>
      <w:jc w:val="both"/>
    </w:pPr>
    <w:rPr>
      <w:rFonts w:ascii="Arial" w:hAnsi="Arial"/>
      <w:sz w:val="18"/>
      <w:szCs w:val="24"/>
      <w:lang w:val="x-none" w:eastAsia="x-none"/>
    </w:rPr>
  </w:style>
  <w:style w:type="character" w:customStyle="1" w:styleId="TekstpodstawowywcityZnak">
    <w:name w:val="Tekst podstawowy wcięty Znak"/>
    <w:link w:val="Tekstpodstawowywcity"/>
    <w:rsid w:val="000F3052"/>
    <w:rPr>
      <w:rFonts w:ascii="Arial" w:eastAsia="Times New Roman" w:hAnsi="Arial"/>
      <w:sz w:val="18"/>
      <w:szCs w:val="24"/>
      <w:lang w:val="x-none" w:eastAsia="x-none"/>
    </w:rPr>
  </w:style>
  <w:style w:type="character" w:styleId="Numerstrony">
    <w:name w:val="page number"/>
    <w:rsid w:val="000F3052"/>
  </w:style>
  <w:style w:type="paragraph" w:customStyle="1" w:styleId="standard0">
    <w:name w:val="standard"/>
    <w:basedOn w:val="Normalny"/>
    <w:rsid w:val="000F3052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Styl1">
    <w:name w:val="Styl1"/>
    <w:basedOn w:val="Nagwek1"/>
    <w:rsid w:val="000F3052"/>
    <w:pPr>
      <w:keepLines w:val="0"/>
      <w:spacing w:before="120" w:after="240"/>
    </w:pPr>
    <w:rPr>
      <w:rFonts w:ascii="Arial" w:hAnsi="Arial" w:cs="Arial"/>
      <w:bCs w:val="0"/>
      <w:color w:val="auto"/>
      <w:kern w:val="32"/>
      <w:szCs w:val="22"/>
    </w:rPr>
  </w:style>
  <w:style w:type="paragraph" w:styleId="Tekstprzypisukocowego">
    <w:name w:val="endnote text"/>
    <w:basedOn w:val="Normalny"/>
    <w:link w:val="TekstprzypisukocowegoZnak"/>
    <w:rsid w:val="000F3052"/>
    <w:pPr>
      <w:widowControl/>
    </w:pPr>
    <w:rPr>
      <w:lang w:val="x-none" w:eastAsia="x-none"/>
    </w:rPr>
  </w:style>
  <w:style w:type="character" w:customStyle="1" w:styleId="TekstprzypisukocowegoZnak">
    <w:name w:val="Tekst przypisu końcowego Znak"/>
    <w:link w:val="Tekstprzypisukocowego"/>
    <w:rsid w:val="000F3052"/>
    <w:rPr>
      <w:rFonts w:ascii="Times New Roman" w:eastAsia="Times New Roman" w:hAnsi="Times New Roman"/>
      <w:lang w:val="x-none" w:eastAsia="x-none"/>
    </w:rPr>
  </w:style>
  <w:style w:type="character" w:styleId="Odwoanieprzypisukocowego">
    <w:name w:val="endnote reference"/>
    <w:semiHidden/>
    <w:rsid w:val="000F3052"/>
    <w:rPr>
      <w:vertAlign w:val="superscript"/>
    </w:rPr>
  </w:style>
  <w:style w:type="paragraph" w:customStyle="1" w:styleId="1">
    <w:name w:val="1"/>
    <w:basedOn w:val="Normalny"/>
    <w:next w:val="Mapadokumentu"/>
    <w:link w:val="PlandokumentuZnak"/>
    <w:rsid w:val="000F3052"/>
    <w:pPr>
      <w:widowControl/>
      <w:shd w:val="clear" w:color="auto" w:fill="000080"/>
    </w:pPr>
    <w:rPr>
      <w:rFonts w:ascii="Tahoma" w:hAnsi="Tahoma" w:cs="Tahoma"/>
      <w:sz w:val="24"/>
      <w:szCs w:val="24"/>
    </w:rPr>
  </w:style>
  <w:style w:type="character" w:customStyle="1" w:styleId="PlandokumentuZnak">
    <w:name w:val="Plan dokumentu Znak"/>
    <w:link w:val="1"/>
    <w:semiHidden/>
    <w:rsid w:val="000F3052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customStyle="1" w:styleId="NormalnyArial">
    <w:name w:val="Normalny + Arial"/>
    <w:aliases w:val="11 pt"/>
    <w:basedOn w:val="Nagwek1"/>
    <w:rsid w:val="000F3052"/>
    <w:pPr>
      <w:keepLines w:val="0"/>
      <w:spacing w:before="0"/>
      <w:ind w:left="180" w:hanging="180"/>
      <w:jc w:val="center"/>
    </w:pPr>
    <w:rPr>
      <w:rFonts w:ascii="Arial" w:hAnsi="Arial" w:cs="Arial"/>
      <w:bCs w:val="0"/>
      <w:i/>
      <w:color w:val="auto"/>
      <w:sz w:val="22"/>
      <w:szCs w:val="22"/>
    </w:rPr>
  </w:style>
  <w:style w:type="character" w:customStyle="1" w:styleId="topicpublish1">
    <w:name w:val="topicpublish1"/>
    <w:rsid w:val="000F3052"/>
    <w:rPr>
      <w:b/>
      <w:bCs/>
      <w:sz w:val="18"/>
      <w:szCs w:val="18"/>
    </w:rPr>
  </w:style>
  <w:style w:type="paragraph" w:styleId="Tytu">
    <w:name w:val="Title"/>
    <w:basedOn w:val="Normalny"/>
    <w:link w:val="TytuZnak"/>
    <w:qFormat/>
    <w:rsid w:val="000F3052"/>
    <w:pPr>
      <w:widowControl/>
      <w:jc w:val="center"/>
    </w:pPr>
    <w:rPr>
      <w:rFonts w:ascii="Arial" w:hAnsi="Arial"/>
      <w:b/>
      <w:bCs/>
      <w:sz w:val="24"/>
      <w:szCs w:val="24"/>
      <w:lang w:val="x-none" w:eastAsia="x-none"/>
    </w:rPr>
  </w:style>
  <w:style w:type="character" w:customStyle="1" w:styleId="TytuZnak">
    <w:name w:val="Tytuł Znak"/>
    <w:link w:val="Tytu"/>
    <w:rsid w:val="000F3052"/>
    <w:rPr>
      <w:rFonts w:ascii="Arial" w:eastAsia="Times New Roman" w:hAnsi="Arial"/>
      <w:b/>
      <w:bCs/>
      <w:sz w:val="24"/>
      <w:szCs w:val="24"/>
      <w:lang w:val="x-none" w:eastAsia="x-none"/>
    </w:rPr>
  </w:style>
  <w:style w:type="paragraph" w:styleId="NormalnyWeb">
    <w:name w:val="Normal (Web)"/>
    <w:basedOn w:val="Normalny"/>
    <w:uiPriority w:val="99"/>
    <w:rsid w:val="000F3052"/>
    <w:pPr>
      <w:widowControl/>
      <w:spacing w:before="100" w:beforeAutospacing="1" w:after="100" w:afterAutospacing="1"/>
      <w:jc w:val="both"/>
    </w:pPr>
  </w:style>
  <w:style w:type="character" w:styleId="UyteHipercze">
    <w:name w:val="FollowedHyperlink"/>
    <w:uiPriority w:val="99"/>
    <w:rsid w:val="000F3052"/>
    <w:rPr>
      <w:color w:val="800080"/>
      <w:u w:val="single"/>
    </w:rPr>
  </w:style>
  <w:style w:type="character" w:styleId="Pogrubienie">
    <w:name w:val="Strong"/>
    <w:uiPriority w:val="22"/>
    <w:qFormat/>
    <w:rsid w:val="000F3052"/>
    <w:rPr>
      <w:b/>
    </w:rPr>
  </w:style>
  <w:style w:type="character" w:customStyle="1" w:styleId="Tekstpodstawowy2Znak1">
    <w:name w:val="Tekst podstawowy 2 Znak1"/>
    <w:uiPriority w:val="99"/>
    <w:semiHidden/>
    <w:rsid w:val="000F3052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TML-cytat">
    <w:name w:val="HTML Cite"/>
    <w:uiPriority w:val="99"/>
    <w:semiHidden/>
    <w:unhideWhenUsed/>
    <w:rsid w:val="000F3052"/>
    <w:rPr>
      <w:i/>
      <w:iCs/>
    </w:rPr>
  </w:style>
  <w:style w:type="paragraph" w:customStyle="1" w:styleId="HeaderLeft">
    <w:name w:val="Header Left"/>
    <w:basedOn w:val="Nagwek"/>
    <w:uiPriority w:val="35"/>
    <w:qFormat/>
    <w:rsid w:val="000F3052"/>
    <w:pPr>
      <w:widowControl/>
      <w:pBdr>
        <w:bottom w:val="dashed" w:sz="4" w:space="18" w:color="7F7F7F"/>
      </w:pBdr>
      <w:tabs>
        <w:tab w:val="clear" w:pos="4536"/>
        <w:tab w:val="clear" w:pos="9072"/>
        <w:tab w:val="center" w:pos="4320"/>
        <w:tab w:val="right" w:pos="8640"/>
      </w:tabs>
      <w:spacing w:after="200" w:line="396" w:lineRule="auto"/>
    </w:pPr>
    <w:rPr>
      <w:rFonts w:ascii="Calibri" w:hAnsi="Calibri"/>
      <w:color w:val="7F7F7F"/>
      <w:lang w:val="pl-PL" w:eastAsia="ja-JP"/>
    </w:rPr>
  </w:style>
  <w:style w:type="paragraph" w:styleId="Poprawka">
    <w:name w:val="Revision"/>
    <w:hidden/>
    <w:uiPriority w:val="99"/>
    <w:semiHidden/>
    <w:rsid w:val="000F3052"/>
    <w:rPr>
      <w:rFonts w:ascii="Times New Roman" w:eastAsia="Times New Roman" w:hAnsi="Times New Roman"/>
      <w:sz w:val="24"/>
      <w:szCs w:val="24"/>
    </w:rPr>
  </w:style>
  <w:style w:type="character" w:customStyle="1" w:styleId="h11">
    <w:name w:val="h11"/>
    <w:rsid w:val="000F3052"/>
    <w:rPr>
      <w:rFonts w:ascii="Verdana" w:hAnsi="Verdana" w:hint="default"/>
      <w:b/>
      <w:bCs/>
      <w:i w:val="0"/>
      <w:iCs w:val="0"/>
      <w:sz w:val="19"/>
      <w:szCs w:val="19"/>
    </w:rPr>
  </w:style>
  <w:style w:type="character" w:customStyle="1" w:styleId="Podpisobrazu">
    <w:name w:val="Podpis obrazu_"/>
    <w:link w:val="Podpisobrazu0"/>
    <w:rsid w:val="000F3052"/>
    <w:rPr>
      <w:rFonts w:ascii="Arial" w:eastAsia="Arial" w:hAnsi="Arial" w:cs="Arial"/>
      <w:shd w:val="clear" w:color="auto" w:fill="FFFFFF"/>
    </w:rPr>
  </w:style>
  <w:style w:type="paragraph" w:customStyle="1" w:styleId="Podpisobrazu0">
    <w:name w:val="Podpis obrazu"/>
    <w:basedOn w:val="Normalny"/>
    <w:link w:val="Podpisobrazu"/>
    <w:rsid w:val="000F3052"/>
    <w:pPr>
      <w:widowControl/>
      <w:shd w:val="clear" w:color="auto" w:fill="FFFFFF"/>
      <w:spacing w:line="0" w:lineRule="atLeast"/>
    </w:pPr>
    <w:rPr>
      <w:rFonts w:ascii="Arial" w:eastAsia="Arial" w:hAnsi="Arial" w:cs="Arial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0F3052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rsid w:val="000F3052"/>
    <w:rPr>
      <w:rFonts w:ascii="Tahoma" w:eastAsia="Times New Roman" w:hAnsi="Tahoma" w:cs="Tahoma"/>
      <w:sz w:val="16"/>
      <w:szCs w:val="16"/>
    </w:rPr>
  </w:style>
  <w:style w:type="character" w:customStyle="1" w:styleId="AkapitzlistZnak">
    <w:name w:val="Akapit z listą Znak"/>
    <w:aliases w:val="L1 Znak,Numerowanie Znak,Akapit z listą5 Znak,Wypunktowanie Znak"/>
    <w:link w:val="Akapitzlist"/>
    <w:uiPriority w:val="34"/>
    <w:rsid w:val="004B1724"/>
    <w:rPr>
      <w:rFonts w:ascii="Times New Roman" w:eastAsia="Times New Roman" w:hAnsi="Times New Roman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C045B9"/>
    <w:pPr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sz w:val="32"/>
      <w:szCs w:val="32"/>
      <w:lang w:val="pl-PL" w:eastAsia="pl-PL"/>
    </w:rPr>
  </w:style>
  <w:style w:type="paragraph" w:styleId="Spistreci2">
    <w:name w:val="toc 2"/>
    <w:basedOn w:val="Normalny"/>
    <w:next w:val="Normalny"/>
    <w:autoRedefine/>
    <w:uiPriority w:val="39"/>
    <w:unhideWhenUsed/>
    <w:rsid w:val="00C045B9"/>
    <w:pPr>
      <w:spacing w:after="100"/>
      <w:ind w:left="200"/>
    </w:pPr>
  </w:style>
  <w:style w:type="paragraph" w:styleId="Listanumerowana">
    <w:name w:val="List Number"/>
    <w:basedOn w:val="Normalny"/>
    <w:rsid w:val="00A105C9"/>
    <w:pPr>
      <w:widowControl/>
      <w:numPr>
        <w:numId w:val="14"/>
      </w:numPr>
      <w:jc w:val="both"/>
    </w:pPr>
    <w:rPr>
      <w:rFonts w:ascii="Arial" w:hAnsi="Arial"/>
      <w:sz w:val="22"/>
      <w:szCs w:val="24"/>
    </w:rPr>
  </w:style>
  <w:style w:type="paragraph" w:styleId="Listanumerowana2">
    <w:name w:val="List Number 2"/>
    <w:basedOn w:val="Normalny"/>
    <w:rsid w:val="00A105C9"/>
    <w:pPr>
      <w:widowControl/>
      <w:numPr>
        <w:ilvl w:val="1"/>
        <w:numId w:val="14"/>
      </w:numPr>
      <w:jc w:val="both"/>
    </w:pPr>
    <w:rPr>
      <w:rFonts w:ascii="Arial" w:hAnsi="Arial"/>
      <w:sz w:val="22"/>
      <w:szCs w:val="24"/>
    </w:rPr>
  </w:style>
  <w:style w:type="character" w:customStyle="1" w:styleId="FontStyle59">
    <w:name w:val="Font Style59"/>
    <w:uiPriority w:val="99"/>
    <w:rsid w:val="00A105C9"/>
    <w:rPr>
      <w:rFonts w:ascii="Calibri" w:hAnsi="Calibri" w:cs="Calibri"/>
      <w:sz w:val="18"/>
      <w:szCs w:val="18"/>
    </w:rPr>
  </w:style>
  <w:style w:type="paragraph" w:customStyle="1" w:styleId="Style1">
    <w:name w:val="Style1"/>
    <w:basedOn w:val="Normalny"/>
    <w:rsid w:val="00623B41"/>
    <w:pPr>
      <w:autoSpaceDE w:val="0"/>
      <w:autoSpaceDN w:val="0"/>
      <w:adjustRightInd w:val="0"/>
      <w:spacing w:line="274" w:lineRule="exact"/>
      <w:jc w:val="center"/>
    </w:pPr>
    <w:rPr>
      <w:sz w:val="24"/>
      <w:szCs w:val="24"/>
    </w:rPr>
  </w:style>
  <w:style w:type="paragraph" w:customStyle="1" w:styleId="Style19">
    <w:name w:val="Style19"/>
    <w:basedOn w:val="Normalny"/>
    <w:rsid w:val="00623B41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31">
    <w:name w:val="Style31"/>
    <w:basedOn w:val="Normalny"/>
    <w:rsid w:val="00623B41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36">
    <w:name w:val="Style36"/>
    <w:basedOn w:val="Normalny"/>
    <w:rsid w:val="00623B41"/>
    <w:pPr>
      <w:autoSpaceDE w:val="0"/>
      <w:autoSpaceDN w:val="0"/>
      <w:adjustRightInd w:val="0"/>
      <w:jc w:val="both"/>
    </w:pPr>
    <w:rPr>
      <w:sz w:val="24"/>
      <w:szCs w:val="24"/>
    </w:rPr>
  </w:style>
  <w:style w:type="paragraph" w:customStyle="1" w:styleId="Style38">
    <w:name w:val="Style38"/>
    <w:basedOn w:val="Normalny"/>
    <w:rsid w:val="00623B41"/>
    <w:pPr>
      <w:autoSpaceDE w:val="0"/>
      <w:autoSpaceDN w:val="0"/>
      <w:adjustRightInd w:val="0"/>
      <w:spacing w:line="278" w:lineRule="exact"/>
    </w:pPr>
    <w:rPr>
      <w:sz w:val="24"/>
      <w:szCs w:val="24"/>
    </w:rPr>
  </w:style>
  <w:style w:type="paragraph" w:customStyle="1" w:styleId="Style42">
    <w:name w:val="Style42"/>
    <w:basedOn w:val="Normalny"/>
    <w:rsid w:val="00623B41"/>
    <w:pPr>
      <w:autoSpaceDE w:val="0"/>
      <w:autoSpaceDN w:val="0"/>
      <w:adjustRightInd w:val="0"/>
    </w:pPr>
    <w:rPr>
      <w:sz w:val="24"/>
      <w:szCs w:val="24"/>
    </w:rPr>
  </w:style>
  <w:style w:type="paragraph" w:customStyle="1" w:styleId="Style44">
    <w:name w:val="Style44"/>
    <w:basedOn w:val="Normalny"/>
    <w:rsid w:val="00623B41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FontStyle50">
    <w:name w:val="Font Style50"/>
    <w:rsid w:val="00623B41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79">
    <w:name w:val="Font Style79"/>
    <w:rsid w:val="00623B41"/>
    <w:rPr>
      <w:rFonts w:ascii="Arial" w:hAnsi="Arial" w:cs="Arial" w:hint="default"/>
      <w:b/>
      <w:bCs/>
      <w:sz w:val="22"/>
      <w:szCs w:val="22"/>
    </w:rPr>
  </w:style>
  <w:style w:type="character" w:customStyle="1" w:styleId="FontStyle81">
    <w:name w:val="Font Style81"/>
    <w:rsid w:val="00623B41"/>
    <w:rPr>
      <w:rFonts w:ascii="Arial" w:hAnsi="Arial" w:cs="Arial" w:hint="default"/>
      <w:sz w:val="22"/>
      <w:szCs w:val="22"/>
    </w:rPr>
  </w:style>
  <w:style w:type="table" w:customStyle="1" w:styleId="Tabela-Siatka1">
    <w:name w:val="Tabela - Siatka1"/>
    <w:basedOn w:val="Standardowy"/>
    <w:next w:val="Tabela-Siatka"/>
    <w:uiPriority w:val="99"/>
    <w:rsid w:val="00605030"/>
    <w:pPr>
      <w:widowControl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wydatnienie">
    <w:name w:val="Emphasis"/>
    <w:uiPriority w:val="20"/>
    <w:qFormat/>
    <w:rsid w:val="00AF1145"/>
    <w:rPr>
      <w:i/>
      <w:iCs/>
    </w:rPr>
  </w:style>
  <w:style w:type="paragraph" w:styleId="Bezodstpw">
    <w:name w:val="No Spacing"/>
    <w:uiPriority w:val="1"/>
    <w:qFormat/>
    <w:rsid w:val="00E470F0"/>
    <w:rPr>
      <w:rFonts w:eastAsiaTheme="minorEastAsia" w:cstheme="minorBidi"/>
      <w:szCs w:val="22"/>
      <w:lang w:eastAsia="en-US"/>
    </w:rPr>
  </w:style>
  <w:style w:type="numbering" w:customStyle="1" w:styleId="Bezlisty1">
    <w:name w:val="Bez listy1"/>
    <w:next w:val="Bezlisty"/>
    <w:uiPriority w:val="99"/>
    <w:semiHidden/>
    <w:unhideWhenUsed/>
    <w:rsid w:val="003C4CAE"/>
  </w:style>
  <w:style w:type="paragraph" w:customStyle="1" w:styleId="msonormal0">
    <w:name w:val="msonormal"/>
    <w:basedOn w:val="Normalny"/>
    <w:rsid w:val="003C4CAE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font5">
    <w:name w:val="font5"/>
    <w:basedOn w:val="Normalny"/>
    <w:rsid w:val="003C4CAE"/>
    <w:pPr>
      <w:widowControl/>
      <w:spacing w:before="100" w:beforeAutospacing="1" w:after="100" w:afterAutospacing="1"/>
    </w:pPr>
    <w:rPr>
      <w:rFonts w:ascii="Arial CE" w:hAnsi="Arial CE" w:cs="Arial CE"/>
      <w:sz w:val="22"/>
      <w:szCs w:val="22"/>
    </w:rPr>
  </w:style>
  <w:style w:type="paragraph" w:customStyle="1" w:styleId="font6">
    <w:name w:val="font6"/>
    <w:basedOn w:val="Normalny"/>
    <w:rsid w:val="003C4CAE"/>
    <w:pPr>
      <w:widowControl/>
      <w:spacing w:before="100" w:beforeAutospacing="1" w:after="100" w:afterAutospacing="1"/>
    </w:pPr>
    <w:rPr>
      <w:rFonts w:ascii="Czcionka tekstu podstawowego" w:hAnsi="Czcionka tekstu podstawowego"/>
      <w:sz w:val="22"/>
      <w:szCs w:val="22"/>
    </w:rPr>
  </w:style>
  <w:style w:type="paragraph" w:customStyle="1" w:styleId="font7">
    <w:name w:val="font7"/>
    <w:basedOn w:val="Normalny"/>
    <w:rsid w:val="003C4CAE"/>
    <w:pPr>
      <w:widowControl/>
      <w:spacing w:before="100" w:beforeAutospacing="1" w:after="100" w:afterAutospacing="1"/>
    </w:pPr>
    <w:rPr>
      <w:rFonts w:ascii="Arial CE" w:hAnsi="Arial CE" w:cs="Arial CE"/>
      <w:sz w:val="22"/>
      <w:szCs w:val="22"/>
    </w:rPr>
  </w:style>
  <w:style w:type="paragraph" w:customStyle="1" w:styleId="font8">
    <w:name w:val="font8"/>
    <w:basedOn w:val="Normalny"/>
    <w:rsid w:val="003C4CAE"/>
    <w:pPr>
      <w:widowControl/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font9">
    <w:name w:val="font9"/>
    <w:basedOn w:val="Normalny"/>
    <w:rsid w:val="003C4CAE"/>
    <w:pPr>
      <w:widowControl/>
      <w:spacing w:before="100" w:beforeAutospacing="1" w:after="100" w:afterAutospacing="1"/>
    </w:pPr>
    <w:rPr>
      <w:sz w:val="22"/>
      <w:szCs w:val="22"/>
    </w:rPr>
  </w:style>
  <w:style w:type="paragraph" w:customStyle="1" w:styleId="xl65">
    <w:name w:val="xl65"/>
    <w:basedOn w:val="Normalny"/>
    <w:rsid w:val="003C4CAE"/>
    <w:pPr>
      <w:widowControl/>
      <w:spacing w:before="100" w:beforeAutospacing="1" w:after="100" w:afterAutospacing="1"/>
    </w:pPr>
    <w:rPr>
      <w:rFonts w:ascii="Arial CE" w:hAnsi="Arial CE" w:cs="Arial CE"/>
      <w:color w:val="FF0000"/>
      <w:sz w:val="24"/>
      <w:szCs w:val="24"/>
    </w:rPr>
  </w:style>
  <w:style w:type="paragraph" w:customStyle="1" w:styleId="xl66">
    <w:name w:val="xl66"/>
    <w:basedOn w:val="Normalny"/>
    <w:rsid w:val="003C4CAE"/>
    <w:pPr>
      <w:widowControl/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Normalny"/>
    <w:rsid w:val="003C4CAE"/>
    <w:pPr>
      <w:widowControl/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68">
    <w:name w:val="xl68"/>
    <w:basedOn w:val="Normalny"/>
    <w:rsid w:val="003C4CAE"/>
    <w:pPr>
      <w:widowControl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69">
    <w:name w:val="xl69"/>
    <w:basedOn w:val="Normalny"/>
    <w:rsid w:val="003C4CAE"/>
    <w:pPr>
      <w:widowControl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0">
    <w:name w:val="xl70"/>
    <w:basedOn w:val="Normalny"/>
    <w:rsid w:val="003C4CA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1">
    <w:name w:val="xl71"/>
    <w:basedOn w:val="Normalny"/>
    <w:rsid w:val="003C4C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2">
    <w:name w:val="xl72"/>
    <w:basedOn w:val="Normalny"/>
    <w:rsid w:val="003C4C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3">
    <w:name w:val="xl73"/>
    <w:basedOn w:val="Normalny"/>
    <w:rsid w:val="003C4C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alny"/>
    <w:rsid w:val="003C4CA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5">
    <w:name w:val="xl75"/>
    <w:basedOn w:val="Normalny"/>
    <w:rsid w:val="003C4CAE"/>
    <w:pPr>
      <w:widowControl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6">
    <w:name w:val="xl76"/>
    <w:basedOn w:val="Normalny"/>
    <w:rsid w:val="003C4C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7">
    <w:name w:val="xl77"/>
    <w:basedOn w:val="Normalny"/>
    <w:rsid w:val="003C4C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paragraph" w:customStyle="1" w:styleId="xl78">
    <w:name w:val="xl78"/>
    <w:basedOn w:val="Normalny"/>
    <w:rsid w:val="003C4C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CE" w:hAnsi="Arial CE" w:cs="Arial CE"/>
      <w:sz w:val="24"/>
      <w:szCs w:val="24"/>
    </w:rPr>
  </w:style>
  <w:style w:type="paragraph" w:customStyle="1" w:styleId="xl79">
    <w:name w:val="xl79"/>
    <w:basedOn w:val="Normalny"/>
    <w:rsid w:val="003C4CAE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0">
    <w:name w:val="xl80"/>
    <w:basedOn w:val="Normalny"/>
    <w:rsid w:val="003C4CA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1">
    <w:name w:val="xl81"/>
    <w:basedOn w:val="Normalny"/>
    <w:rsid w:val="003C4CAE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2">
    <w:name w:val="xl82"/>
    <w:basedOn w:val="Normalny"/>
    <w:rsid w:val="003C4C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CE" w:hAnsi="Arial CE" w:cs="Arial CE"/>
      <w:sz w:val="22"/>
      <w:szCs w:val="22"/>
    </w:rPr>
  </w:style>
  <w:style w:type="paragraph" w:customStyle="1" w:styleId="xl83">
    <w:name w:val="xl83"/>
    <w:basedOn w:val="Normalny"/>
    <w:rsid w:val="003C4C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 CE" w:hAnsi="Arial CE" w:cs="Arial CE"/>
      <w:sz w:val="22"/>
      <w:szCs w:val="22"/>
    </w:rPr>
  </w:style>
  <w:style w:type="paragraph" w:customStyle="1" w:styleId="xl84">
    <w:name w:val="xl84"/>
    <w:basedOn w:val="Normalny"/>
    <w:rsid w:val="003C4C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85">
    <w:name w:val="xl85"/>
    <w:basedOn w:val="Normalny"/>
    <w:rsid w:val="003C4C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6">
    <w:name w:val="xl86"/>
    <w:basedOn w:val="Normalny"/>
    <w:rsid w:val="003C4C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7">
    <w:name w:val="xl87"/>
    <w:basedOn w:val="Normalny"/>
    <w:rsid w:val="003C4C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rFonts w:ascii="Arial" w:hAnsi="Arial" w:cs="Arial"/>
      <w:sz w:val="22"/>
      <w:szCs w:val="22"/>
    </w:rPr>
  </w:style>
  <w:style w:type="paragraph" w:customStyle="1" w:styleId="xl88">
    <w:name w:val="xl88"/>
    <w:basedOn w:val="Normalny"/>
    <w:rsid w:val="003C4C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89">
    <w:name w:val="xl89"/>
    <w:basedOn w:val="Normalny"/>
    <w:rsid w:val="003C4CAE"/>
    <w:pPr>
      <w:widowControl/>
      <w:spacing w:before="100" w:beforeAutospacing="1" w:after="100" w:afterAutospacing="1"/>
      <w:jc w:val="center"/>
      <w:textAlignment w:val="center"/>
    </w:pPr>
    <w:rPr>
      <w:b/>
      <w:bCs/>
      <w:color w:val="000000"/>
      <w:sz w:val="16"/>
      <w:szCs w:val="16"/>
    </w:rPr>
  </w:style>
  <w:style w:type="paragraph" w:customStyle="1" w:styleId="xl90">
    <w:name w:val="xl90"/>
    <w:basedOn w:val="Normalny"/>
    <w:rsid w:val="003C4C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91">
    <w:name w:val="xl91"/>
    <w:basedOn w:val="Normalny"/>
    <w:rsid w:val="003C4C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92">
    <w:name w:val="xl92"/>
    <w:basedOn w:val="Normalny"/>
    <w:rsid w:val="003C4CA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Arial" w:hAnsi="Arial" w:cs="Arial"/>
      <w:sz w:val="24"/>
      <w:szCs w:val="24"/>
    </w:rPr>
  </w:style>
  <w:style w:type="table" w:customStyle="1" w:styleId="Tabela-Siatka2">
    <w:name w:val="Tabela - Siatka2"/>
    <w:basedOn w:val="Standardowy"/>
    <w:next w:val="Tabela-Siatka"/>
    <w:uiPriority w:val="39"/>
    <w:rsid w:val="003C4CAE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55">
    <w:name w:val="Font Style55"/>
    <w:uiPriority w:val="99"/>
    <w:rsid w:val="001D71C1"/>
    <w:rPr>
      <w:rFonts w:ascii="Calibri" w:hAnsi="Calibri" w:cs="Calibri"/>
      <w:b/>
      <w:bCs/>
      <w:sz w:val="18"/>
      <w:szCs w:val="18"/>
    </w:rPr>
  </w:style>
  <w:style w:type="paragraph" w:customStyle="1" w:styleId="Style21">
    <w:name w:val="Style21"/>
    <w:basedOn w:val="Normalny"/>
    <w:uiPriority w:val="99"/>
    <w:rsid w:val="001D71C1"/>
    <w:pPr>
      <w:widowControl/>
      <w:autoSpaceDE w:val="0"/>
      <w:autoSpaceDN w:val="0"/>
      <w:adjustRightInd w:val="0"/>
      <w:spacing w:line="245" w:lineRule="exact"/>
      <w:ind w:left="1418" w:right="-284" w:hanging="403"/>
      <w:jc w:val="both"/>
    </w:pPr>
    <w:rPr>
      <w:rFonts w:ascii="Calibri" w:hAnsi="Calibri"/>
      <w:sz w:val="24"/>
      <w:szCs w:val="24"/>
    </w:rPr>
  </w:style>
  <w:style w:type="character" w:customStyle="1" w:styleId="StylArial11pt">
    <w:name w:val="Styl Arial 11 pt"/>
    <w:rsid w:val="005573BA"/>
    <w:rPr>
      <w:rFonts w:ascii="Arial" w:hAnsi="Arial"/>
      <w:sz w:val="20"/>
    </w:rPr>
  </w:style>
  <w:style w:type="character" w:customStyle="1" w:styleId="BodyText2Char">
    <w:name w:val="Body Text 2 Char"/>
    <w:locked/>
    <w:rsid w:val="00D84027"/>
    <w:rPr>
      <w:rFonts w:cs="Times New Roman"/>
      <w:lang w:val="pl-PL" w:eastAsia="pl-PL"/>
    </w:rPr>
  </w:style>
  <w:style w:type="character" w:customStyle="1" w:styleId="ListLabel84">
    <w:name w:val="ListLabel 84"/>
    <w:rsid w:val="005E02A3"/>
    <w:rPr>
      <w:color w:val="0000FF"/>
      <w:sz w:val="22"/>
      <w:szCs w:val="22"/>
      <w:u w:val="single"/>
    </w:rPr>
  </w:style>
  <w:style w:type="paragraph" w:customStyle="1" w:styleId="Akapitzlist2">
    <w:name w:val="Akapit z listą2"/>
    <w:basedOn w:val="Normalny"/>
    <w:rsid w:val="005E02A3"/>
    <w:pPr>
      <w:suppressAutoHyphens/>
      <w:ind w:left="720"/>
      <w:contextualSpacing/>
    </w:pPr>
  </w:style>
  <w:style w:type="paragraph" w:customStyle="1" w:styleId="Tekstkomentarza1">
    <w:name w:val="Tekst komentarza1"/>
    <w:basedOn w:val="Normalny"/>
    <w:rsid w:val="005E02A3"/>
    <w:pPr>
      <w:suppressAutoHyphens/>
    </w:pPr>
  </w:style>
  <w:style w:type="character" w:customStyle="1" w:styleId="DefaultZnak">
    <w:name w:val="Default Znak"/>
    <w:link w:val="Default"/>
    <w:locked/>
    <w:rsid w:val="00576819"/>
    <w:rPr>
      <w:rFonts w:ascii="Times New Roman" w:eastAsia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99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8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3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3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75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58766-D3C2-4727-AEA3-8059F212B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7</Pages>
  <Words>3011</Words>
  <Characters>18071</Characters>
  <Application>Microsoft Office Word</Application>
  <DocSecurity>0</DocSecurity>
  <Lines>150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21040</CharactersWithSpaces>
  <SharedDoc>false</SharedDoc>
  <HLinks>
    <vt:vector size="18" baseType="variant">
      <vt:variant>
        <vt:i4>327746</vt:i4>
      </vt:variant>
      <vt:variant>
        <vt:i4>12</vt:i4>
      </vt:variant>
      <vt:variant>
        <vt:i4>0</vt:i4>
      </vt:variant>
      <vt:variant>
        <vt:i4>5</vt:i4>
      </vt:variant>
      <vt:variant>
        <vt:lpwstr>http://www.epuap.gov.pl/</vt:lpwstr>
      </vt:variant>
      <vt:variant>
        <vt:lpwstr/>
      </vt:variant>
      <vt:variant>
        <vt:i4>327746</vt:i4>
      </vt:variant>
      <vt:variant>
        <vt:i4>6</vt:i4>
      </vt:variant>
      <vt:variant>
        <vt:i4>0</vt:i4>
      </vt:variant>
      <vt:variant>
        <vt:i4>5</vt:i4>
      </vt:variant>
      <vt:variant>
        <vt:lpwstr>http://www.epuap.gov.pl/</vt:lpwstr>
      </vt:variant>
      <vt:variant>
        <vt:lpwstr/>
      </vt:variant>
      <vt:variant>
        <vt:i4>3145742</vt:i4>
      </vt:variant>
      <vt:variant>
        <vt:i4>0</vt:i4>
      </vt:variant>
      <vt:variant>
        <vt:i4>0</vt:i4>
      </vt:variant>
      <vt:variant>
        <vt:i4>5</vt:i4>
      </vt:variant>
      <vt:variant>
        <vt:lpwstr>mailto:anna.moscicka@gdansk.gda.pl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Jancewicz Anna</dc:creator>
  <cp:lastModifiedBy>komp</cp:lastModifiedBy>
  <cp:revision>56</cp:revision>
  <cp:lastPrinted>2020-07-08T06:13:00Z</cp:lastPrinted>
  <dcterms:created xsi:type="dcterms:W3CDTF">2020-07-08T07:31:00Z</dcterms:created>
  <dcterms:modified xsi:type="dcterms:W3CDTF">2020-07-24T06:45:00Z</dcterms:modified>
</cp:coreProperties>
</file>